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E4" w:rsidRDefault="00E61AF1" w:rsidP="00190E86">
      <w:pPr>
        <w:ind w:left="4956" w:firstLine="708"/>
        <w:rPr>
          <w:rFonts w:cs="Calibri"/>
          <w:sz w:val="21"/>
          <w:szCs w:val="21"/>
        </w:rPr>
      </w:pPr>
      <w:bookmarkStart w:id="0" w:name="_GoBack"/>
      <w:bookmarkEnd w:id="0"/>
      <w:r>
        <w:rPr>
          <w:rFonts w:cs="Calibri"/>
          <w:sz w:val="16"/>
          <w:szCs w:val="16"/>
        </w:rPr>
        <w:t>Olesno,</w:t>
      </w:r>
      <w:r w:rsidR="00177BE4">
        <w:rPr>
          <w:rFonts w:cs="Calibri"/>
          <w:sz w:val="16"/>
          <w:szCs w:val="16"/>
        </w:rPr>
        <w:t xml:space="preserve"> data....</w:t>
      </w:r>
      <w:r>
        <w:rPr>
          <w:rFonts w:cs="Calibri"/>
          <w:sz w:val="16"/>
          <w:szCs w:val="16"/>
        </w:rPr>
        <w:t>.............</w:t>
      </w:r>
      <w:r w:rsidR="00177BE4">
        <w:rPr>
          <w:rFonts w:cs="Calibri"/>
          <w:sz w:val="16"/>
          <w:szCs w:val="16"/>
        </w:rPr>
        <w:t>....</w:t>
      </w:r>
      <w:r w:rsidR="00190E86">
        <w:rPr>
          <w:rFonts w:cs="Calibri"/>
          <w:sz w:val="16"/>
          <w:szCs w:val="16"/>
        </w:rPr>
        <w:t>......................</w:t>
      </w:r>
    </w:p>
    <w:p w:rsidR="00177BE4" w:rsidRDefault="00177BE4">
      <w:pPr>
        <w:jc w:val="right"/>
        <w:rPr>
          <w:rFonts w:cs="Calibri"/>
          <w:sz w:val="21"/>
          <w:szCs w:val="21"/>
        </w:rPr>
      </w:pPr>
    </w:p>
    <w:p w:rsidR="00177BE4" w:rsidRDefault="00177BE4">
      <w:pPr>
        <w:jc w:val="left"/>
        <w:rPr>
          <w:rFonts w:cs="Calibri"/>
          <w:b/>
          <w:sz w:val="21"/>
          <w:szCs w:val="21"/>
          <w:shd w:val="clear" w:color="auto" w:fill="FFFFFF"/>
        </w:rPr>
      </w:pPr>
      <w:r>
        <w:rPr>
          <w:rFonts w:cs="Calibri"/>
          <w:b/>
          <w:sz w:val="21"/>
          <w:szCs w:val="21"/>
          <w:shd w:val="clear" w:color="auto" w:fill="FFFFFF"/>
        </w:rPr>
        <w:t xml:space="preserve">                        </w:t>
      </w:r>
    </w:p>
    <w:p w:rsidR="00177BE4" w:rsidRDefault="00177BE4" w:rsidP="00AD3AE2">
      <w:pPr>
        <w:rPr>
          <w:rFonts w:cs="Calibri"/>
          <w:sz w:val="21"/>
          <w:szCs w:val="21"/>
        </w:rPr>
      </w:pPr>
      <w:r>
        <w:rPr>
          <w:rFonts w:cs="Calibri"/>
          <w:b/>
          <w:i/>
          <w:iCs/>
          <w:sz w:val="21"/>
          <w:szCs w:val="21"/>
          <w:u w:val="single"/>
          <w:shd w:val="clear" w:color="auto" w:fill="FFFFFF"/>
        </w:rPr>
        <w:t>Zgoda</w:t>
      </w:r>
      <w:r w:rsidR="00AD3AE2">
        <w:rPr>
          <w:rFonts w:cs="Calibri"/>
          <w:b/>
          <w:i/>
          <w:iCs/>
          <w:sz w:val="21"/>
          <w:szCs w:val="21"/>
          <w:u w:val="single"/>
          <w:shd w:val="clear" w:color="auto" w:fill="FFFFFF"/>
        </w:rPr>
        <w:t xml:space="preserve"> na przetwarzanie danych osobowych</w:t>
      </w:r>
    </w:p>
    <w:p w:rsidR="00177BE4" w:rsidRDefault="00177BE4">
      <w:pPr>
        <w:ind w:left="4500"/>
        <w:jc w:val="left"/>
        <w:rPr>
          <w:rFonts w:cs="Calibri"/>
          <w:sz w:val="21"/>
          <w:szCs w:val="21"/>
        </w:rPr>
      </w:pPr>
    </w:p>
    <w:p w:rsidR="00177BE4" w:rsidRDefault="00177BE4">
      <w:pPr>
        <w:ind w:left="4500"/>
        <w:jc w:val="left"/>
        <w:rPr>
          <w:rFonts w:cs="Calibri"/>
          <w:sz w:val="21"/>
          <w:szCs w:val="21"/>
        </w:rPr>
      </w:pPr>
    </w:p>
    <w:p w:rsidR="00177BE4" w:rsidRDefault="00C4425D">
      <w:pPr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…………………………………………………….</w:t>
      </w:r>
    </w:p>
    <w:p w:rsidR="00850F9C" w:rsidRDefault="00850F9C">
      <w:pPr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(Imię i nazwisko dziecka)</w:t>
      </w:r>
    </w:p>
    <w:p w:rsidR="00177BE4" w:rsidRDefault="00177BE4">
      <w:pPr>
        <w:jc w:val="both"/>
        <w:rPr>
          <w:rFonts w:cs="Calibri"/>
          <w:sz w:val="21"/>
          <w:szCs w:val="21"/>
        </w:rPr>
      </w:pPr>
    </w:p>
    <w:p w:rsidR="00177BE4" w:rsidRDefault="00C4425D">
      <w:pPr>
        <w:jc w:val="both"/>
        <w:rPr>
          <w:rFonts w:cs="Calibri"/>
          <w:sz w:val="16"/>
          <w:szCs w:val="16"/>
        </w:rPr>
      </w:pPr>
      <w:r>
        <w:rPr>
          <w:rFonts w:cs="Calibri"/>
          <w:sz w:val="21"/>
          <w:szCs w:val="21"/>
        </w:rPr>
        <w:t>……………………………………………………</w:t>
      </w:r>
      <w:r w:rsidR="00177BE4">
        <w:rPr>
          <w:rFonts w:cs="Calibri"/>
          <w:sz w:val="21"/>
          <w:szCs w:val="21"/>
        </w:rPr>
        <w:tab/>
      </w:r>
      <w:r w:rsidR="00177BE4">
        <w:rPr>
          <w:rFonts w:cs="Calibri"/>
          <w:sz w:val="21"/>
          <w:szCs w:val="21"/>
        </w:rPr>
        <w:tab/>
      </w:r>
      <w:r w:rsidR="00177BE4">
        <w:rPr>
          <w:rFonts w:cs="Calibri"/>
          <w:sz w:val="21"/>
          <w:szCs w:val="21"/>
        </w:rPr>
        <w:tab/>
      </w:r>
    </w:p>
    <w:p w:rsidR="00177BE4" w:rsidRDefault="00850F9C">
      <w:pPr>
        <w:jc w:val="both"/>
        <w:rPr>
          <w:rFonts w:cs="Calibri"/>
          <w:b/>
          <w:sz w:val="21"/>
          <w:szCs w:val="21"/>
        </w:rPr>
      </w:pPr>
      <w:r>
        <w:rPr>
          <w:rFonts w:cs="Calibri"/>
          <w:sz w:val="16"/>
          <w:szCs w:val="16"/>
        </w:rPr>
        <w:t xml:space="preserve"> (imię i nazwisko</w:t>
      </w:r>
      <w:r w:rsidR="00177BE4">
        <w:rPr>
          <w:rFonts w:cs="Calibri"/>
          <w:sz w:val="16"/>
          <w:szCs w:val="16"/>
        </w:rPr>
        <w:t xml:space="preserve"> udzielającej zgodę)</w:t>
      </w:r>
    </w:p>
    <w:p w:rsidR="00177BE4" w:rsidRDefault="00177BE4">
      <w:pPr>
        <w:rPr>
          <w:rFonts w:cs="Calibri"/>
          <w:b/>
          <w:sz w:val="21"/>
          <w:szCs w:val="21"/>
        </w:rPr>
      </w:pPr>
    </w:p>
    <w:p w:rsidR="00177BE4" w:rsidRDefault="00177BE4">
      <w:pPr>
        <w:rPr>
          <w:rFonts w:cs="Calibri"/>
          <w:sz w:val="21"/>
          <w:szCs w:val="21"/>
        </w:rPr>
      </w:pPr>
    </w:p>
    <w:p w:rsidR="00AD3AE2" w:rsidRDefault="00177BE4">
      <w:pPr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Oświadczam, że wyrażam zgodę na nieograniczone czasowo przetwarzanie danych osobowych, w zakre</w:t>
      </w:r>
      <w:r w:rsidR="00850F9C">
        <w:rPr>
          <w:rFonts w:cs="Calibri"/>
          <w:sz w:val="21"/>
          <w:szCs w:val="21"/>
        </w:rPr>
        <w:t>sie</w:t>
      </w:r>
      <w:r w:rsidR="00AD3AE2">
        <w:rPr>
          <w:rFonts w:cs="Calibri"/>
          <w:sz w:val="21"/>
          <w:szCs w:val="21"/>
        </w:rPr>
        <w:t>:</w:t>
      </w:r>
    </w:p>
    <w:p w:rsidR="00AD3AE2" w:rsidRDefault="00AD3AE2" w:rsidP="00AD3AE2">
      <w:pPr>
        <w:numPr>
          <w:ilvl w:val="0"/>
          <w:numId w:val="9"/>
        </w:numPr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Dojazdu do szkoły, rekrutacji, wycieczek szkolnych i zawodów sportowych, elektronicznego dziennika systemu Vulcan, Systemu Informacji Oświatowej,</w:t>
      </w:r>
    </w:p>
    <w:p w:rsidR="00177BE4" w:rsidRPr="00AD3AE2" w:rsidRDefault="00AD3AE2" w:rsidP="00AD3AE2">
      <w:pPr>
        <w:numPr>
          <w:ilvl w:val="0"/>
          <w:numId w:val="9"/>
        </w:numPr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</w:t>
      </w:r>
      <w:r w:rsidR="004932FE">
        <w:rPr>
          <w:rFonts w:cs="Calibri"/>
          <w:sz w:val="21"/>
          <w:szCs w:val="21"/>
        </w:rPr>
        <w:t>ziałalności</w:t>
      </w:r>
      <w:r>
        <w:rPr>
          <w:rFonts w:cs="Calibri"/>
          <w:sz w:val="21"/>
          <w:szCs w:val="21"/>
        </w:rPr>
        <w:t xml:space="preserve"> </w:t>
      </w:r>
      <w:r w:rsidR="004932FE">
        <w:rPr>
          <w:rFonts w:cs="Calibri"/>
          <w:sz w:val="21"/>
          <w:szCs w:val="21"/>
        </w:rPr>
        <w:t>promocyjno-marketingowej prowadzonej</w:t>
      </w:r>
      <w:r>
        <w:rPr>
          <w:rFonts w:cs="Calibri"/>
          <w:sz w:val="21"/>
          <w:szCs w:val="21"/>
        </w:rPr>
        <w:t xml:space="preserve"> za pośrednictwem strony internetowej pod adresem</w:t>
      </w:r>
      <w:r w:rsidR="00850F9C" w:rsidRPr="00AD3AE2">
        <w:rPr>
          <w:rFonts w:cs="Calibri"/>
          <w:sz w:val="21"/>
          <w:szCs w:val="21"/>
        </w:rPr>
        <w:t xml:space="preserve"> www.psp3.mojeolesno,</w:t>
      </w:r>
      <w:r w:rsidR="00850F9C" w:rsidRPr="00AD3AE2">
        <w:rPr>
          <w:sz w:val="20"/>
          <w:szCs w:val="20"/>
        </w:rPr>
        <w:t xml:space="preserve"> </w:t>
      </w:r>
      <w:r w:rsidR="00850F9C" w:rsidRPr="00AD3AE2">
        <w:rPr>
          <w:sz w:val="21"/>
          <w:szCs w:val="21"/>
        </w:rPr>
        <w:t>Kuratorium Oświaty w Opolu, Wydział</w:t>
      </w:r>
      <w:r w:rsidR="00190E86" w:rsidRPr="00AD3AE2">
        <w:rPr>
          <w:sz w:val="21"/>
          <w:szCs w:val="21"/>
        </w:rPr>
        <w:t>u</w:t>
      </w:r>
      <w:r w:rsidR="00850F9C" w:rsidRPr="00AD3AE2">
        <w:rPr>
          <w:sz w:val="21"/>
          <w:szCs w:val="21"/>
        </w:rPr>
        <w:t xml:space="preserve"> Promocji Urzędu M</w:t>
      </w:r>
      <w:r w:rsidR="00190E86" w:rsidRPr="00AD3AE2">
        <w:rPr>
          <w:sz w:val="21"/>
          <w:szCs w:val="21"/>
        </w:rPr>
        <w:t xml:space="preserve">iasta </w:t>
      </w:r>
      <w:r w:rsidR="00850F9C" w:rsidRPr="00AD3AE2">
        <w:rPr>
          <w:sz w:val="21"/>
          <w:szCs w:val="21"/>
        </w:rPr>
        <w:t>i</w:t>
      </w:r>
      <w:r w:rsidR="00190E86" w:rsidRPr="00AD3AE2">
        <w:rPr>
          <w:sz w:val="21"/>
          <w:szCs w:val="21"/>
        </w:rPr>
        <w:t xml:space="preserve"> </w:t>
      </w:r>
      <w:r w:rsidR="00850F9C" w:rsidRPr="00AD3AE2">
        <w:rPr>
          <w:sz w:val="21"/>
          <w:szCs w:val="21"/>
        </w:rPr>
        <w:t>G</w:t>
      </w:r>
      <w:r w:rsidR="00190E86" w:rsidRPr="00AD3AE2">
        <w:rPr>
          <w:sz w:val="21"/>
          <w:szCs w:val="21"/>
        </w:rPr>
        <w:t>miny</w:t>
      </w:r>
      <w:r w:rsidR="00850F9C" w:rsidRPr="00AD3AE2">
        <w:rPr>
          <w:sz w:val="21"/>
          <w:szCs w:val="21"/>
        </w:rPr>
        <w:t xml:space="preserve"> Olesno, Wydział</w:t>
      </w:r>
      <w:r w:rsidR="00190E86" w:rsidRPr="00AD3AE2">
        <w:rPr>
          <w:sz w:val="21"/>
          <w:szCs w:val="21"/>
        </w:rPr>
        <w:t>u</w:t>
      </w:r>
      <w:r w:rsidR="00850F9C" w:rsidRPr="00AD3AE2">
        <w:rPr>
          <w:sz w:val="21"/>
          <w:szCs w:val="21"/>
        </w:rPr>
        <w:t xml:space="preserve"> Oświaty Urzędu </w:t>
      </w:r>
      <w:r>
        <w:rPr>
          <w:sz w:val="21"/>
          <w:szCs w:val="21"/>
        </w:rPr>
        <w:t>Miasta i Gminy</w:t>
      </w:r>
      <w:r w:rsidR="00850F9C" w:rsidRPr="00AD3AE2">
        <w:rPr>
          <w:sz w:val="21"/>
          <w:szCs w:val="21"/>
        </w:rPr>
        <w:t xml:space="preserve"> Olesno, OOL24, „Kulisy powiatu”,</w:t>
      </w:r>
      <w:r w:rsidR="00190E86" w:rsidRPr="00AD3AE2">
        <w:rPr>
          <w:sz w:val="21"/>
          <w:szCs w:val="21"/>
        </w:rPr>
        <w:t xml:space="preserve"> NTO, mediów społecznościowych, agencję reklamową i drukarnię</w:t>
      </w:r>
      <w:r w:rsidR="00850F9C" w:rsidRPr="00AD3AE2">
        <w:rPr>
          <w:sz w:val="21"/>
          <w:szCs w:val="21"/>
        </w:rPr>
        <w:t xml:space="preserve"> Visual Brand.</w:t>
      </w:r>
      <w:r>
        <w:rPr>
          <w:sz w:val="21"/>
          <w:szCs w:val="21"/>
        </w:rPr>
        <w:t xml:space="preserve"> </w:t>
      </w:r>
      <w:r w:rsidR="00177BE4" w:rsidRPr="00AD3AE2">
        <w:rPr>
          <w:rFonts w:cs="Calibri"/>
          <w:sz w:val="21"/>
          <w:szCs w:val="21"/>
        </w:rPr>
        <w:t>Powyższe informacje podaję dobrowolnie, równocześnie oświadczam, że poinformowano mnie o przysługujących mi prawach.</w:t>
      </w:r>
    </w:p>
    <w:p w:rsidR="00177BE4" w:rsidRDefault="00177BE4">
      <w:pPr>
        <w:ind w:firstLine="708"/>
        <w:jc w:val="both"/>
        <w:rPr>
          <w:rFonts w:cs="Calibri"/>
          <w:sz w:val="21"/>
          <w:szCs w:val="21"/>
        </w:rPr>
      </w:pPr>
    </w:p>
    <w:p w:rsidR="00177BE4" w:rsidRPr="00190E86" w:rsidRDefault="00177BE4">
      <w:pPr>
        <w:rPr>
          <w:rFonts w:cs="Calibri"/>
          <w:sz w:val="18"/>
          <w:szCs w:val="18"/>
        </w:rPr>
      </w:pPr>
      <w:r w:rsidRPr="00190E86">
        <w:rPr>
          <w:rFonts w:cs="Calibri"/>
          <w:b/>
          <w:bCs/>
          <w:i/>
          <w:iCs/>
          <w:sz w:val="18"/>
          <w:szCs w:val="18"/>
          <w:u w:val="single"/>
        </w:rPr>
        <w:t xml:space="preserve"> KLAUZULA INFORMACYJNA</w:t>
      </w:r>
      <w:r w:rsidRPr="00190E86">
        <w:rPr>
          <w:rFonts w:cs="Calibri"/>
          <w:sz w:val="18"/>
          <w:szCs w:val="18"/>
        </w:rPr>
        <w:br/>
      </w:r>
    </w:p>
    <w:p w:rsidR="00177BE4" w:rsidRPr="00190E86" w:rsidRDefault="00177BE4">
      <w:pPr>
        <w:jc w:val="left"/>
        <w:rPr>
          <w:rFonts w:cs="Calibri"/>
          <w:sz w:val="18"/>
          <w:szCs w:val="18"/>
        </w:rPr>
      </w:pPr>
      <w:r w:rsidRPr="00190E86">
        <w:rPr>
          <w:rFonts w:cs="Calibri"/>
          <w:sz w:val="18"/>
          <w:szCs w:val="18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:rsidR="00177BE4" w:rsidRPr="00190E86" w:rsidRDefault="00177BE4">
      <w:pPr>
        <w:jc w:val="left"/>
        <w:rPr>
          <w:rFonts w:cs="Calibri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1"/>
        <w:gridCol w:w="130"/>
      </w:tblGrid>
      <w:tr w:rsidR="00177BE4" w:rsidRPr="00190E86">
        <w:tc>
          <w:tcPr>
            <w:tcW w:w="9421" w:type="dxa"/>
            <w:shd w:val="clear" w:color="auto" w:fill="auto"/>
            <w:vAlign w:val="center"/>
          </w:tcPr>
          <w:p w:rsidR="00177BE4" w:rsidRPr="00190E86" w:rsidRDefault="00177BE4">
            <w:pPr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>1. Administratorem Pana/i Danych jest:</w:t>
            </w:r>
          </w:p>
          <w:p w:rsidR="00177BE4" w:rsidRPr="00190E86" w:rsidRDefault="00E61AF1">
            <w:pPr>
              <w:pStyle w:val="Tekstpodstawowy"/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>Publiczna Szkoła Podstawowa Nr 3 im.</w:t>
            </w:r>
            <w:r w:rsidR="00AD3AE2">
              <w:rPr>
                <w:rFonts w:cs="Calibri"/>
                <w:sz w:val="18"/>
                <w:szCs w:val="18"/>
              </w:rPr>
              <w:t xml:space="preserve"> </w:t>
            </w:r>
            <w:r w:rsidRPr="00190E86">
              <w:rPr>
                <w:rFonts w:cs="Calibri"/>
                <w:sz w:val="18"/>
                <w:szCs w:val="18"/>
              </w:rPr>
              <w:t>Powstańców Śląskich w Oleśnie</w:t>
            </w:r>
          </w:p>
        </w:tc>
        <w:tc>
          <w:tcPr>
            <w:tcW w:w="77" w:type="dxa"/>
            <w:shd w:val="clear" w:color="auto" w:fill="auto"/>
          </w:tcPr>
          <w:p w:rsidR="00177BE4" w:rsidRPr="00190E86" w:rsidRDefault="00177BE4">
            <w:pPr>
              <w:pStyle w:val="Zawartotabeli"/>
              <w:snapToGrid w:val="0"/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177BE4" w:rsidRPr="00190E86">
        <w:tc>
          <w:tcPr>
            <w:tcW w:w="9421" w:type="dxa"/>
            <w:shd w:val="clear" w:color="auto" w:fill="auto"/>
            <w:vAlign w:val="center"/>
          </w:tcPr>
          <w:p w:rsidR="00177BE4" w:rsidRPr="00190E86" w:rsidRDefault="00177BE4">
            <w:pPr>
              <w:pStyle w:val="Zawartotabeli"/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color w:val="000000"/>
                <w:sz w:val="18"/>
                <w:szCs w:val="18"/>
              </w:rPr>
              <w:t>2. Został powołany Inspektor Ochrony Danych, z którym można skontak</w:t>
            </w:r>
            <w:r w:rsidR="00E61AF1" w:rsidRPr="00190E86">
              <w:rPr>
                <w:rFonts w:cs="Calibri"/>
                <w:color w:val="000000"/>
                <w:sz w:val="18"/>
                <w:szCs w:val="18"/>
              </w:rPr>
              <w:t xml:space="preserve">tować się pod adresem e-mail: </w:t>
            </w:r>
            <w:hyperlink r:id="rId5" w:history="1">
              <w:r w:rsidR="00AE5914" w:rsidRPr="00440BF1">
                <w:rPr>
                  <w:rStyle w:val="Hipercze"/>
                  <w:rFonts w:cs="Calibri"/>
                  <w:sz w:val="18"/>
                  <w:szCs w:val="18"/>
                </w:rPr>
                <w:t>sekretariat@psp3.eduolesno.pl</w:t>
              </w:r>
            </w:hyperlink>
            <w:r w:rsidRPr="00190E86">
              <w:rPr>
                <w:rFonts w:cs="Calibri"/>
                <w:color w:val="000000"/>
                <w:sz w:val="18"/>
                <w:szCs w:val="18"/>
              </w:rPr>
              <w:t>.</w:t>
            </w:r>
            <w:r w:rsidR="00E61AF1" w:rsidRPr="00190E86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190E86">
              <w:rPr>
                <w:rFonts w:cs="Calibri"/>
                <w:color w:val="000000"/>
                <w:sz w:val="18"/>
                <w:szCs w:val="18"/>
              </w:rPr>
              <w:t xml:space="preserve">w każdej sprawie dotyczącej danych. </w:t>
            </w:r>
          </w:p>
        </w:tc>
        <w:tc>
          <w:tcPr>
            <w:tcW w:w="77" w:type="dxa"/>
            <w:shd w:val="clear" w:color="auto" w:fill="auto"/>
          </w:tcPr>
          <w:p w:rsidR="00177BE4" w:rsidRPr="00190E86" w:rsidRDefault="00177BE4">
            <w:pPr>
              <w:pStyle w:val="Zawartotabeli"/>
              <w:snapToGrid w:val="0"/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177BE4" w:rsidRPr="00190E86">
        <w:tc>
          <w:tcPr>
            <w:tcW w:w="9421" w:type="dxa"/>
            <w:shd w:val="clear" w:color="auto" w:fill="auto"/>
            <w:vAlign w:val="center"/>
          </w:tcPr>
          <w:p w:rsidR="00177BE4" w:rsidRPr="00190E86" w:rsidRDefault="00177BE4">
            <w:pPr>
              <w:pStyle w:val="Zawartotabeli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>3. Pani/Pana dane będą przetwarzane w celu:</w:t>
            </w:r>
          </w:p>
          <w:p w:rsidR="00177BE4" w:rsidRPr="00190E86" w:rsidRDefault="00177BE4">
            <w:pPr>
              <w:pStyle w:val="Tekstpodstawowy"/>
              <w:numPr>
                <w:ilvl w:val="0"/>
                <w:numId w:val="1"/>
              </w:num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color w:val="000000"/>
                <w:sz w:val="18"/>
                <w:szCs w:val="18"/>
              </w:rPr>
              <w:t>marketingowym na podstawie Art. 6 ust. 1 lit. a ogólnego rozporządzenia o ochronie danych osobowych z dnia 27 kwietnia 2016 r. Pani/Pana dane osobowe przechowywane będą do momentu odwołania zgody</w:t>
            </w:r>
            <w:r w:rsidR="00925E5E" w:rsidRPr="00190E86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190E86">
              <w:rPr>
                <w:rFonts w:cs="Calibri"/>
                <w:color w:val="000000"/>
                <w:sz w:val="18"/>
                <w:szCs w:val="18"/>
              </w:rPr>
              <w:t>,</w:t>
            </w:r>
          </w:p>
          <w:p w:rsidR="00850F9C" w:rsidRPr="00190E86" w:rsidRDefault="00850F9C" w:rsidP="00850F9C">
            <w:pPr>
              <w:pStyle w:val="Tekstpodstawowy"/>
              <w:numPr>
                <w:ilvl w:val="0"/>
                <w:numId w:val="1"/>
              </w:num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>dokumentacji zdjęciowej i reportaży z imprez, sprawozdawczym, reklamowym oraz promocyjnym</w:t>
            </w:r>
          </w:p>
        </w:tc>
        <w:tc>
          <w:tcPr>
            <w:tcW w:w="77" w:type="dxa"/>
            <w:shd w:val="clear" w:color="auto" w:fill="auto"/>
          </w:tcPr>
          <w:p w:rsidR="00177BE4" w:rsidRPr="00190E86" w:rsidRDefault="00177BE4">
            <w:pPr>
              <w:pStyle w:val="Zawartotabeli"/>
              <w:snapToGrid w:val="0"/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177BE4" w:rsidRPr="00190E86">
        <w:tc>
          <w:tcPr>
            <w:tcW w:w="9421" w:type="dxa"/>
            <w:shd w:val="clear" w:color="auto" w:fill="auto"/>
            <w:vAlign w:val="center"/>
          </w:tcPr>
          <w:p w:rsidR="00177BE4" w:rsidRPr="00190E86" w:rsidRDefault="00177BE4">
            <w:pPr>
              <w:pStyle w:val="Zawartotabeli"/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>4. Podstawą do przetwarzania Pani/Pana danych osobowych jest:</w:t>
            </w:r>
          </w:p>
          <w:p w:rsidR="00177BE4" w:rsidRPr="00190E86" w:rsidRDefault="00177BE4">
            <w:pPr>
              <w:pStyle w:val="Zawartotabeli"/>
              <w:numPr>
                <w:ilvl w:val="0"/>
                <w:numId w:val="2"/>
              </w:numPr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>zgoda osoby, której dane dotyczą.</w:t>
            </w:r>
          </w:p>
        </w:tc>
        <w:tc>
          <w:tcPr>
            <w:tcW w:w="77" w:type="dxa"/>
            <w:shd w:val="clear" w:color="auto" w:fill="auto"/>
          </w:tcPr>
          <w:p w:rsidR="00177BE4" w:rsidRPr="00190E86" w:rsidRDefault="00177BE4">
            <w:pPr>
              <w:pStyle w:val="Zawartotabeli"/>
              <w:snapToGrid w:val="0"/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177BE4" w:rsidRPr="00190E86">
        <w:tc>
          <w:tcPr>
            <w:tcW w:w="9421" w:type="dxa"/>
            <w:shd w:val="clear" w:color="auto" w:fill="auto"/>
            <w:vAlign w:val="center"/>
          </w:tcPr>
          <w:p w:rsidR="00177BE4" w:rsidRPr="00190E86" w:rsidRDefault="00177BE4">
            <w:pPr>
              <w:pStyle w:val="Zawartotabeli"/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 xml:space="preserve">5. Informacja o przekazywaniu danych do innych podmiotów: </w:t>
            </w:r>
          </w:p>
          <w:p w:rsidR="00850F9C" w:rsidRPr="00190E86" w:rsidRDefault="00850F9C" w:rsidP="00850F9C">
            <w:pPr>
              <w:pStyle w:val="Zawartotabeli"/>
              <w:numPr>
                <w:ilvl w:val="0"/>
                <w:numId w:val="3"/>
              </w:numPr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>Pana/Pani dane mogą być przekazywane innym podmiotom niewymienionym w przepisach prawa.</w:t>
            </w:r>
          </w:p>
          <w:p w:rsidR="00177BE4" w:rsidRPr="00190E86" w:rsidRDefault="00850F9C" w:rsidP="00850F9C">
            <w:pPr>
              <w:pStyle w:val="Zawartotabeli"/>
              <w:ind w:left="901"/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 xml:space="preserve">Tymi podmiotami są: Kuratorium Oświaty w Opolu, Wydział Promocji Urzędu MiG Olesno, Wydział Oświaty Urzędu MiG Olesno, OOL24, „Kulisy powiatu”, NTO, media społecznościowe, Boroszów strona internetowa, agencja reklamowa i drukarnia Visual Brand,  </w:t>
            </w:r>
          </w:p>
        </w:tc>
        <w:tc>
          <w:tcPr>
            <w:tcW w:w="77" w:type="dxa"/>
            <w:shd w:val="clear" w:color="auto" w:fill="auto"/>
          </w:tcPr>
          <w:p w:rsidR="00177BE4" w:rsidRPr="00190E86" w:rsidRDefault="00177BE4">
            <w:pPr>
              <w:pStyle w:val="Zawartotabeli"/>
              <w:snapToGrid w:val="0"/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177BE4" w:rsidRPr="00190E86">
        <w:tc>
          <w:tcPr>
            <w:tcW w:w="9421" w:type="dxa"/>
            <w:shd w:val="clear" w:color="auto" w:fill="auto"/>
            <w:vAlign w:val="center"/>
          </w:tcPr>
          <w:p w:rsidR="00177BE4" w:rsidRPr="00190E86" w:rsidRDefault="00177BE4">
            <w:pPr>
              <w:pStyle w:val="Zawartotabeli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>6. Okres przechowywania danych:</w:t>
            </w:r>
          </w:p>
          <w:p w:rsidR="00177BE4" w:rsidRPr="00190E86" w:rsidRDefault="00177BE4">
            <w:pPr>
              <w:pStyle w:val="Tekstpodstawowy"/>
              <w:numPr>
                <w:ilvl w:val="0"/>
                <w:numId w:val="4"/>
              </w:numPr>
              <w:spacing w:after="0"/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color w:val="000000"/>
                <w:sz w:val="18"/>
                <w:szCs w:val="18"/>
              </w:rPr>
              <w:t>do momentu odwołania zgody</w:t>
            </w:r>
          </w:p>
        </w:tc>
        <w:tc>
          <w:tcPr>
            <w:tcW w:w="77" w:type="dxa"/>
            <w:shd w:val="clear" w:color="auto" w:fill="auto"/>
          </w:tcPr>
          <w:p w:rsidR="00177BE4" w:rsidRPr="00190E86" w:rsidRDefault="00177BE4">
            <w:pPr>
              <w:pStyle w:val="Zawartotabeli"/>
              <w:snapToGrid w:val="0"/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177BE4" w:rsidRPr="00190E86">
        <w:tc>
          <w:tcPr>
            <w:tcW w:w="9421" w:type="dxa"/>
            <w:shd w:val="clear" w:color="auto" w:fill="auto"/>
            <w:vAlign w:val="center"/>
          </w:tcPr>
          <w:p w:rsidR="00177BE4" w:rsidRPr="00190E86" w:rsidRDefault="00177BE4">
            <w:pPr>
              <w:pStyle w:val="Zawartotabeli"/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>7. Ma Pani/Pan prawo do:</w:t>
            </w:r>
          </w:p>
          <w:p w:rsidR="00177BE4" w:rsidRPr="00190E86" w:rsidRDefault="00177BE4">
            <w:pPr>
              <w:pStyle w:val="Zawartotabeli"/>
              <w:numPr>
                <w:ilvl w:val="0"/>
                <w:numId w:val="5"/>
              </w:numPr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>dostępu do swoich danych oraz możliwość ich sprostowania,</w:t>
            </w:r>
          </w:p>
          <w:p w:rsidR="00177BE4" w:rsidRPr="00190E86" w:rsidRDefault="00177BE4">
            <w:pPr>
              <w:pStyle w:val="Zawartotabeli"/>
              <w:numPr>
                <w:ilvl w:val="0"/>
                <w:numId w:val="5"/>
              </w:numPr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>usunięcia lub ograniczenia przetwarzania swoich danych,</w:t>
            </w:r>
          </w:p>
          <w:p w:rsidR="00177BE4" w:rsidRPr="00190E86" w:rsidRDefault="00177BE4">
            <w:pPr>
              <w:pStyle w:val="Zawartotabeli"/>
              <w:numPr>
                <w:ilvl w:val="0"/>
                <w:numId w:val="5"/>
              </w:numPr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>wniesienia sprzeciwu wobec przetwarzania,</w:t>
            </w:r>
          </w:p>
          <w:p w:rsidR="00177BE4" w:rsidRPr="00190E86" w:rsidRDefault="00177BE4">
            <w:pPr>
              <w:pStyle w:val="Zawartotabeli"/>
              <w:numPr>
                <w:ilvl w:val="0"/>
                <w:numId w:val="5"/>
              </w:numPr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>przenoszenia danych,</w:t>
            </w:r>
          </w:p>
          <w:p w:rsidR="00177BE4" w:rsidRPr="00190E86" w:rsidRDefault="00177BE4">
            <w:pPr>
              <w:pStyle w:val="Zawartotabeli"/>
              <w:numPr>
                <w:ilvl w:val="0"/>
                <w:numId w:val="5"/>
              </w:numPr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>cofnięcia wyrażonej zgody na przetwarzanie danych,</w:t>
            </w:r>
          </w:p>
          <w:p w:rsidR="00177BE4" w:rsidRPr="00190E86" w:rsidRDefault="00177BE4">
            <w:pPr>
              <w:pStyle w:val="Zawartotabeli"/>
              <w:numPr>
                <w:ilvl w:val="0"/>
                <w:numId w:val="5"/>
              </w:numPr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>wniesienia skargi do organu nadzorczego.</w:t>
            </w:r>
          </w:p>
        </w:tc>
        <w:tc>
          <w:tcPr>
            <w:tcW w:w="77" w:type="dxa"/>
            <w:shd w:val="clear" w:color="auto" w:fill="auto"/>
          </w:tcPr>
          <w:p w:rsidR="00177BE4" w:rsidRPr="00190E86" w:rsidRDefault="00177BE4">
            <w:pPr>
              <w:pStyle w:val="Zawartotabeli"/>
              <w:snapToGrid w:val="0"/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177BE4" w:rsidRPr="00190E86">
        <w:tc>
          <w:tcPr>
            <w:tcW w:w="9421" w:type="dxa"/>
            <w:shd w:val="clear" w:color="auto" w:fill="auto"/>
            <w:vAlign w:val="center"/>
          </w:tcPr>
          <w:p w:rsidR="00177BE4" w:rsidRPr="00190E86" w:rsidRDefault="00177BE4">
            <w:pPr>
              <w:pStyle w:val="Zawartotabeli"/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>Podane przez Panią/Pana dane są:</w:t>
            </w:r>
          </w:p>
          <w:p w:rsidR="00177BE4" w:rsidRPr="00190E86" w:rsidRDefault="00177BE4">
            <w:pPr>
              <w:pStyle w:val="Zawartotabeli"/>
              <w:numPr>
                <w:ilvl w:val="0"/>
                <w:numId w:val="6"/>
              </w:numPr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>pobrane dobrowolnie</w:t>
            </w:r>
          </w:p>
        </w:tc>
        <w:tc>
          <w:tcPr>
            <w:tcW w:w="77" w:type="dxa"/>
            <w:shd w:val="clear" w:color="auto" w:fill="auto"/>
          </w:tcPr>
          <w:p w:rsidR="00177BE4" w:rsidRPr="00190E86" w:rsidRDefault="00177BE4">
            <w:pPr>
              <w:pStyle w:val="Zawartotabeli"/>
              <w:snapToGrid w:val="0"/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177BE4" w:rsidRPr="00190E86">
        <w:tc>
          <w:tcPr>
            <w:tcW w:w="9421" w:type="dxa"/>
            <w:shd w:val="clear" w:color="auto" w:fill="auto"/>
            <w:vAlign w:val="center"/>
          </w:tcPr>
          <w:p w:rsidR="00177BE4" w:rsidRPr="00190E86" w:rsidRDefault="00177BE4">
            <w:pPr>
              <w:pStyle w:val="Zawartotabeli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190E86">
              <w:rPr>
                <w:rFonts w:cs="Calibri"/>
                <w:sz w:val="18"/>
                <w:szCs w:val="18"/>
              </w:rPr>
              <w:t>Pani/Pana dane:</w:t>
            </w:r>
          </w:p>
          <w:p w:rsidR="00177BE4" w:rsidRPr="00190E86" w:rsidRDefault="00177BE4">
            <w:pPr>
              <w:pStyle w:val="Zawartotabeli"/>
              <w:numPr>
                <w:ilvl w:val="0"/>
                <w:numId w:val="7"/>
              </w:numPr>
              <w:jc w:val="left"/>
              <w:rPr>
                <w:rFonts w:cs="Calibri"/>
                <w:sz w:val="18"/>
                <w:szCs w:val="18"/>
              </w:rPr>
            </w:pPr>
            <w:r w:rsidRPr="00190E86">
              <w:rPr>
                <w:rFonts w:cs="Calibri"/>
                <w:color w:val="000000"/>
                <w:sz w:val="18"/>
                <w:szCs w:val="18"/>
              </w:rPr>
              <w:t xml:space="preserve">nie podlegają zautomatyzowanemu systemowi podejmowania decyzji oraz profilowaniu. </w:t>
            </w:r>
          </w:p>
        </w:tc>
        <w:tc>
          <w:tcPr>
            <w:tcW w:w="77" w:type="dxa"/>
            <w:shd w:val="clear" w:color="auto" w:fill="auto"/>
          </w:tcPr>
          <w:p w:rsidR="00177BE4" w:rsidRPr="00190E86" w:rsidRDefault="00177BE4">
            <w:pPr>
              <w:pStyle w:val="Zawartotabeli"/>
              <w:snapToGrid w:val="0"/>
              <w:jc w:val="left"/>
              <w:rPr>
                <w:rFonts w:cs="Calibri"/>
                <w:sz w:val="18"/>
                <w:szCs w:val="18"/>
              </w:rPr>
            </w:pPr>
          </w:p>
        </w:tc>
      </w:tr>
    </w:tbl>
    <w:p w:rsidR="00177BE4" w:rsidRPr="00190E86" w:rsidRDefault="00177BE4">
      <w:pPr>
        <w:jc w:val="left"/>
        <w:rPr>
          <w:rFonts w:cs="Calibri"/>
          <w:sz w:val="18"/>
          <w:szCs w:val="18"/>
        </w:rPr>
      </w:pPr>
    </w:p>
    <w:p w:rsidR="00177BE4" w:rsidRPr="00190E86" w:rsidRDefault="00177BE4">
      <w:pPr>
        <w:jc w:val="left"/>
        <w:rPr>
          <w:rFonts w:cs="Calibri"/>
          <w:sz w:val="18"/>
          <w:szCs w:val="18"/>
        </w:rPr>
      </w:pPr>
    </w:p>
    <w:p w:rsidR="00177BE4" w:rsidRPr="00190E86" w:rsidRDefault="00177BE4">
      <w:pPr>
        <w:jc w:val="left"/>
        <w:rPr>
          <w:rFonts w:cs="Calibri"/>
          <w:sz w:val="18"/>
          <w:szCs w:val="18"/>
        </w:rPr>
      </w:pPr>
    </w:p>
    <w:p w:rsidR="00177BE4" w:rsidRPr="00190E86" w:rsidRDefault="00177BE4">
      <w:pPr>
        <w:jc w:val="left"/>
        <w:rPr>
          <w:rFonts w:ascii="Arial" w:hAnsi="Arial" w:cs="Arial"/>
          <w:sz w:val="18"/>
          <w:szCs w:val="18"/>
        </w:rPr>
      </w:pPr>
    </w:p>
    <w:p w:rsidR="00177BE4" w:rsidRPr="00190E86" w:rsidRDefault="00177BE4">
      <w:pPr>
        <w:jc w:val="right"/>
        <w:rPr>
          <w:rFonts w:ascii="Arial" w:hAnsi="Arial" w:cs="Arial"/>
          <w:sz w:val="18"/>
          <w:szCs w:val="18"/>
        </w:rPr>
      </w:pPr>
    </w:p>
    <w:p w:rsidR="00177BE4" w:rsidRPr="00190E86" w:rsidRDefault="00177BE4">
      <w:pPr>
        <w:jc w:val="right"/>
        <w:rPr>
          <w:rFonts w:ascii="Arial" w:hAnsi="Arial" w:cs="Arial"/>
          <w:i/>
          <w:sz w:val="18"/>
          <w:szCs w:val="18"/>
        </w:rPr>
      </w:pPr>
      <w:r w:rsidRPr="00190E86">
        <w:rPr>
          <w:rFonts w:ascii="Arial" w:hAnsi="Arial" w:cs="Arial"/>
          <w:sz w:val="18"/>
          <w:szCs w:val="18"/>
        </w:rPr>
        <w:t>..……………………………………………….</w:t>
      </w:r>
    </w:p>
    <w:p w:rsidR="00177BE4" w:rsidRPr="00190E86" w:rsidRDefault="00177BE4">
      <w:pPr>
        <w:ind w:left="4248"/>
        <w:jc w:val="both"/>
        <w:rPr>
          <w:rFonts w:ascii="Arial" w:hAnsi="Arial" w:cs="Arial"/>
          <w:i/>
          <w:sz w:val="18"/>
          <w:szCs w:val="18"/>
        </w:rPr>
      </w:pPr>
      <w:r w:rsidRPr="00190E86">
        <w:rPr>
          <w:rFonts w:ascii="Arial" w:hAnsi="Arial" w:cs="Arial"/>
          <w:i/>
          <w:sz w:val="18"/>
          <w:szCs w:val="18"/>
        </w:rPr>
        <w:t xml:space="preserve">                                                       (czytelny podpis )</w:t>
      </w:r>
    </w:p>
    <w:p w:rsidR="00177BE4" w:rsidRPr="00190E86" w:rsidRDefault="00177BE4">
      <w:pPr>
        <w:ind w:left="4248"/>
        <w:jc w:val="both"/>
        <w:rPr>
          <w:rFonts w:ascii="Arial" w:hAnsi="Arial" w:cs="Arial"/>
          <w:i/>
          <w:sz w:val="18"/>
          <w:szCs w:val="18"/>
        </w:rPr>
      </w:pPr>
    </w:p>
    <w:p w:rsidR="00177BE4" w:rsidRPr="00190E86" w:rsidRDefault="00177BE4">
      <w:pPr>
        <w:ind w:left="4248"/>
        <w:jc w:val="both"/>
        <w:rPr>
          <w:sz w:val="18"/>
          <w:szCs w:val="18"/>
        </w:rPr>
      </w:pPr>
    </w:p>
    <w:sectPr w:rsidR="00177BE4" w:rsidRPr="00190E86">
      <w:pgSz w:w="11906" w:h="16838"/>
      <w:pgMar w:top="568" w:right="991" w:bottom="142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61"/>
        </w:tabs>
        <w:ind w:left="126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1"/>
        </w:tabs>
        <w:ind w:left="162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41"/>
        </w:tabs>
        <w:ind w:left="234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01"/>
        </w:tabs>
        <w:ind w:left="270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21"/>
        </w:tabs>
        <w:ind w:left="342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81"/>
        </w:tabs>
        <w:ind w:left="3781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D756D7C"/>
    <w:multiLevelType w:val="hybridMultilevel"/>
    <w:tmpl w:val="EADCA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94"/>
    <w:rsid w:val="00112BF0"/>
    <w:rsid w:val="00177BE4"/>
    <w:rsid w:val="00190E86"/>
    <w:rsid w:val="001E6269"/>
    <w:rsid w:val="004932FE"/>
    <w:rsid w:val="00850F9C"/>
    <w:rsid w:val="00925E5E"/>
    <w:rsid w:val="00AD3AE2"/>
    <w:rsid w:val="00AE5914"/>
    <w:rsid w:val="00B93DB5"/>
    <w:rsid w:val="00C4425D"/>
    <w:rsid w:val="00E61AF1"/>
    <w:rsid w:val="00E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14D8B1F-05F8-40CF-AFD7-E97F3317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  <w:jc w:val="center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u w:val="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styleId="Hipercze">
    <w:name w:val="Hyperlink"/>
    <w:uiPriority w:val="99"/>
    <w:unhideWhenUsed/>
    <w:rsid w:val="00E61AF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E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E5E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sp3.eduole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Links>
    <vt:vector size="6" baseType="variant">
      <vt:variant>
        <vt:i4>983082</vt:i4>
      </vt:variant>
      <vt:variant>
        <vt:i4>0</vt:i4>
      </vt:variant>
      <vt:variant>
        <vt:i4>0</vt:i4>
      </vt:variant>
      <vt:variant>
        <vt:i4>5</vt:i4>
      </vt:variant>
      <vt:variant>
        <vt:lpwstr>mailto:sekretariat@psp3.eduolesno.pl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</cp:lastModifiedBy>
  <cp:revision>2</cp:revision>
  <cp:lastPrinted>2019-08-26T10:20:00Z</cp:lastPrinted>
  <dcterms:created xsi:type="dcterms:W3CDTF">2022-03-23T12:02:00Z</dcterms:created>
  <dcterms:modified xsi:type="dcterms:W3CDTF">2022-03-23T12:02:00Z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