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369" w:rsidRPr="00F04BD5" w:rsidRDefault="00193369" w:rsidP="00193369">
      <w:pPr>
        <w:pStyle w:val="Tytu"/>
        <w:spacing w:line="276" w:lineRule="auto"/>
        <w:jc w:val="right"/>
        <w:rPr>
          <w:bCs/>
          <w:szCs w:val="24"/>
        </w:rPr>
      </w:pPr>
      <w:bookmarkStart w:id="0" w:name="_GoBack"/>
      <w:bookmarkEnd w:id="0"/>
      <w:r w:rsidRPr="00F04BD5">
        <w:rPr>
          <w:bCs/>
          <w:szCs w:val="24"/>
        </w:rPr>
        <w:t>załącznik nr 2 do zapytania ofertowego</w:t>
      </w:r>
    </w:p>
    <w:p w:rsidR="00193369" w:rsidRPr="00F04BD5" w:rsidRDefault="00193369" w:rsidP="00193369">
      <w:pPr>
        <w:pStyle w:val="Tytu"/>
        <w:spacing w:line="276" w:lineRule="auto"/>
        <w:jc w:val="right"/>
        <w:rPr>
          <w:bCs/>
          <w:szCs w:val="24"/>
        </w:rPr>
      </w:pPr>
    </w:p>
    <w:p w:rsidR="00773EC5" w:rsidRPr="00F04BD5" w:rsidRDefault="005607B3" w:rsidP="00830BB2">
      <w:pPr>
        <w:pStyle w:val="Tytu"/>
        <w:spacing w:line="276" w:lineRule="auto"/>
        <w:rPr>
          <w:b/>
          <w:bCs/>
          <w:szCs w:val="24"/>
        </w:rPr>
      </w:pPr>
      <w:r w:rsidRPr="00F04BD5">
        <w:rPr>
          <w:b/>
          <w:bCs/>
          <w:szCs w:val="24"/>
        </w:rPr>
        <w:t>Umowa – projekt</w:t>
      </w:r>
    </w:p>
    <w:p w:rsidR="005607B3" w:rsidRPr="00F04BD5" w:rsidRDefault="005607B3" w:rsidP="005607B3">
      <w:pPr>
        <w:pStyle w:val="Tytu"/>
        <w:spacing w:line="276" w:lineRule="auto"/>
        <w:jc w:val="both"/>
        <w:rPr>
          <w:bCs/>
          <w:szCs w:val="24"/>
        </w:rPr>
      </w:pPr>
    </w:p>
    <w:p w:rsidR="005607B3" w:rsidRPr="00F04BD5" w:rsidRDefault="005607B3" w:rsidP="005607B3">
      <w:pPr>
        <w:pStyle w:val="Tytu"/>
        <w:spacing w:line="276" w:lineRule="auto"/>
        <w:jc w:val="both"/>
        <w:rPr>
          <w:bCs/>
          <w:szCs w:val="24"/>
        </w:rPr>
      </w:pPr>
      <w:r w:rsidRPr="00F04BD5">
        <w:rPr>
          <w:bCs/>
          <w:szCs w:val="24"/>
        </w:rPr>
        <w:t xml:space="preserve">zawarta w dniu ……………….….. r. w </w:t>
      </w:r>
      <w:r w:rsidR="00BF0A18" w:rsidRPr="00F04BD5">
        <w:rPr>
          <w:bCs/>
          <w:szCs w:val="24"/>
        </w:rPr>
        <w:t>Oleśnie</w:t>
      </w:r>
      <w:r w:rsidRPr="00F04BD5">
        <w:rPr>
          <w:bCs/>
          <w:szCs w:val="24"/>
        </w:rPr>
        <w:t xml:space="preserve"> pomiędzy</w:t>
      </w:r>
      <w:r w:rsidR="00BF0A18" w:rsidRPr="00F04BD5">
        <w:rPr>
          <w:bCs/>
          <w:szCs w:val="24"/>
        </w:rPr>
        <w:t>:</w:t>
      </w:r>
      <w:r w:rsidRPr="00F04BD5">
        <w:rPr>
          <w:bCs/>
          <w:szCs w:val="24"/>
        </w:rPr>
        <w:t xml:space="preserve"> Gmin</w:t>
      </w:r>
      <w:r w:rsidR="006C3D59" w:rsidRPr="00F04BD5">
        <w:rPr>
          <w:bCs/>
          <w:szCs w:val="24"/>
        </w:rPr>
        <w:t>a</w:t>
      </w:r>
      <w:r w:rsidRPr="00F04BD5">
        <w:rPr>
          <w:bCs/>
          <w:szCs w:val="24"/>
        </w:rPr>
        <w:t xml:space="preserve"> </w:t>
      </w:r>
      <w:r w:rsidR="00BF0A18" w:rsidRPr="00F04BD5">
        <w:rPr>
          <w:bCs/>
          <w:szCs w:val="24"/>
        </w:rPr>
        <w:t>Olesno</w:t>
      </w:r>
      <w:r w:rsidRPr="00F04BD5">
        <w:rPr>
          <w:bCs/>
          <w:szCs w:val="24"/>
        </w:rPr>
        <w:t xml:space="preserve">, ul. </w:t>
      </w:r>
      <w:r w:rsidR="00BF0A18" w:rsidRPr="00F04BD5">
        <w:rPr>
          <w:bCs/>
          <w:szCs w:val="24"/>
        </w:rPr>
        <w:t>Pieloka 21</w:t>
      </w:r>
      <w:r w:rsidRPr="00F04BD5">
        <w:rPr>
          <w:bCs/>
          <w:szCs w:val="24"/>
        </w:rPr>
        <w:t xml:space="preserve">, </w:t>
      </w:r>
      <w:r w:rsidR="00BF0A18" w:rsidRPr="00F04BD5">
        <w:rPr>
          <w:bCs/>
          <w:szCs w:val="24"/>
        </w:rPr>
        <w:t>46</w:t>
      </w:r>
      <w:r w:rsidR="00F04BD5">
        <w:rPr>
          <w:bCs/>
          <w:szCs w:val="24"/>
        </w:rPr>
        <w:t> </w:t>
      </w:r>
      <w:r w:rsidR="00BF0A18" w:rsidRPr="00F04BD5">
        <w:rPr>
          <w:bCs/>
          <w:szCs w:val="24"/>
        </w:rPr>
        <w:t>–</w:t>
      </w:r>
      <w:r w:rsidR="00F04BD5">
        <w:rPr>
          <w:bCs/>
          <w:szCs w:val="24"/>
        </w:rPr>
        <w:t> </w:t>
      </w:r>
      <w:r w:rsidR="00BF0A18" w:rsidRPr="00F04BD5">
        <w:rPr>
          <w:bCs/>
          <w:szCs w:val="24"/>
        </w:rPr>
        <w:t xml:space="preserve">300 Olesno, </w:t>
      </w:r>
      <w:r w:rsidRPr="00F04BD5">
        <w:rPr>
          <w:bCs/>
          <w:szCs w:val="24"/>
        </w:rPr>
        <w:t xml:space="preserve">NIP </w:t>
      </w:r>
      <w:r w:rsidR="006C3D59" w:rsidRPr="00F04BD5">
        <w:rPr>
          <w:bCs/>
          <w:szCs w:val="24"/>
        </w:rPr>
        <w:t>576 -156-23-52</w:t>
      </w:r>
      <w:r w:rsidRPr="00F04BD5">
        <w:rPr>
          <w:bCs/>
          <w:szCs w:val="24"/>
        </w:rPr>
        <w:t xml:space="preserve">, </w:t>
      </w:r>
      <w:r w:rsidR="00BF0A18" w:rsidRPr="00F04BD5">
        <w:rPr>
          <w:bCs/>
          <w:szCs w:val="24"/>
        </w:rPr>
        <w:t xml:space="preserve">odbiorca: </w:t>
      </w:r>
      <w:r w:rsidR="0022693B">
        <w:rPr>
          <w:bCs/>
          <w:szCs w:val="24"/>
        </w:rPr>
        <w:t>Publiczna Szkoła Podstawowa nr 3 im. Powstańców Śląskich  w Oleśnie, ul. Krasickiego 25</w:t>
      </w:r>
      <w:r w:rsidR="00BF0A18" w:rsidRPr="00F04BD5">
        <w:rPr>
          <w:bCs/>
          <w:szCs w:val="24"/>
        </w:rPr>
        <w:t xml:space="preserve">, 46 – 300 Olesno, zwanym w dalszej części </w:t>
      </w:r>
      <w:r w:rsidR="004A4A3F" w:rsidRPr="00F04BD5">
        <w:rPr>
          <w:bCs/>
          <w:szCs w:val="24"/>
        </w:rPr>
        <w:t>Zamawiającym</w:t>
      </w:r>
      <w:r w:rsidR="00BF0A18" w:rsidRPr="00F04BD5">
        <w:rPr>
          <w:bCs/>
          <w:szCs w:val="24"/>
        </w:rPr>
        <w:t xml:space="preserve">, </w:t>
      </w:r>
      <w:r w:rsidRPr="00F04BD5">
        <w:rPr>
          <w:bCs/>
          <w:szCs w:val="24"/>
        </w:rPr>
        <w:t>reprezentowan</w:t>
      </w:r>
      <w:r w:rsidR="00325F71">
        <w:rPr>
          <w:bCs/>
          <w:szCs w:val="24"/>
        </w:rPr>
        <w:t>ym</w:t>
      </w:r>
      <w:r w:rsidRPr="00F04BD5">
        <w:rPr>
          <w:bCs/>
          <w:szCs w:val="24"/>
        </w:rPr>
        <w:t xml:space="preserve"> przez</w:t>
      </w:r>
      <w:r w:rsidR="008E6931" w:rsidRPr="00F04BD5">
        <w:rPr>
          <w:bCs/>
          <w:szCs w:val="24"/>
        </w:rPr>
        <w:t xml:space="preserve"> Pan</w:t>
      </w:r>
      <w:r w:rsidR="0022693B">
        <w:rPr>
          <w:bCs/>
          <w:szCs w:val="24"/>
        </w:rPr>
        <w:t>ią Grażynę Lipińską</w:t>
      </w:r>
      <w:r w:rsidR="00BF0A18" w:rsidRPr="00F04BD5">
        <w:rPr>
          <w:bCs/>
          <w:szCs w:val="24"/>
        </w:rPr>
        <w:t xml:space="preserve"> – dyrektora szkoły</w:t>
      </w:r>
      <w:r w:rsidRPr="00F04BD5">
        <w:rPr>
          <w:bCs/>
          <w:szCs w:val="24"/>
        </w:rPr>
        <w:t xml:space="preserve">, </w:t>
      </w:r>
    </w:p>
    <w:p w:rsidR="005607B3" w:rsidRPr="00F04BD5" w:rsidRDefault="005607B3" w:rsidP="005607B3">
      <w:pPr>
        <w:pStyle w:val="Tytu"/>
        <w:spacing w:line="276" w:lineRule="auto"/>
        <w:jc w:val="both"/>
        <w:rPr>
          <w:bCs/>
          <w:szCs w:val="24"/>
        </w:rPr>
      </w:pPr>
      <w:r w:rsidRPr="00F04BD5">
        <w:rPr>
          <w:bCs/>
          <w:szCs w:val="24"/>
        </w:rPr>
        <w:t>a</w:t>
      </w:r>
    </w:p>
    <w:p w:rsidR="007B0ABB" w:rsidRPr="00F04BD5" w:rsidRDefault="005607B3" w:rsidP="005607B3">
      <w:pPr>
        <w:pStyle w:val="Tytu"/>
        <w:spacing w:line="276" w:lineRule="auto"/>
        <w:jc w:val="both"/>
        <w:rPr>
          <w:bCs/>
          <w:szCs w:val="24"/>
        </w:rPr>
      </w:pPr>
      <w:r w:rsidRPr="00F04BD5">
        <w:rPr>
          <w:bCs/>
          <w:szCs w:val="24"/>
        </w:rPr>
        <w:t>…………………………………………</w:t>
      </w:r>
      <w:r w:rsidR="00F04BD5">
        <w:rPr>
          <w:bCs/>
          <w:szCs w:val="24"/>
        </w:rPr>
        <w:t>……………………………………………………</w:t>
      </w:r>
      <w:r w:rsidRPr="00F04BD5">
        <w:rPr>
          <w:bCs/>
          <w:szCs w:val="24"/>
        </w:rPr>
        <w:t xml:space="preserve">…, </w:t>
      </w:r>
    </w:p>
    <w:p w:rsidR="007B0ABB" w:rsidRPr="00F04BD5" w:rsidRDefault="007B0ABB" w:rsidP="005607B3">
      <w:pPr>
        <w:pStyle w:val="Tytu"/>
        <w:spacing w:line="276" w:lineRule="auto"/>
        <w:jc w:val="both"/>
        <w:rPr>
          <w:bCs/>
          <w:szCs w:val="24"/>
        </w:rPr>
      </w:pPr>
      <w:r w:rsidRPr="00F04BD5">
        <w:rPr>
          <w:bCs/>
          <w:szCs w:val="24"/>
        </w:rPr>
        <w:t>………………………………………</w:t>
      </w:r>
      <w:r w:rsidR="00F04BD5">
        <w:rPr>
          <w:bCs/>
          <w:szCs w:val="24"/>
        </w:rPr>
        <w:t>……………………………………………………</w:t>
      </w:r>
      <w:r w:rsidRPr="00F04BD5">
        <w:rPr>
          <w:bCs/>
          <w:szCs w:val="24"/>
        </w:rPr>
        <w:t xml:space="preserve">……, </w:t>
      </w:r>
    </w:p>
    <w:p w:rsidR="005607B3" w:rsidRPr="00F04BD5" w:rsidRDefault="005607B3" w:rsidP="005607B3">
      <w:pPr>
        <w:pStyle w:val="Tytu"/>
        <w:spacing w:line="276" w:lineRule="auto"/>
        <w:jc w:val="both"/>
        <w:rPr>
          <w:bCs/>
          <w:szCs w:val="24"/>
        </w:rPr>
      </w:pPr>
      <w:r w:rsidRPr="00F04BD5">
        <w:rPr>
          <w:bCs/>
          <w:szCs w:val="24"/>
        </w:rPr>
        <w:t xml:space="preserve">zwaną/zwanym dalej </w:t>
      </w:r>
      <w:r w:rsidR="004A4A3F" w:rsidRPr="00F04BD5">
        <w:rPr>
          <w:bCs/>
          <w:szCs w:val="24"/>
        </w:rPr>
        <w:t>Wykonawcą</w:t>
      </w:r>
      <w:r w:rsidRPr="00F04BD5">
        <w:rPr>
          <w:bCs/>
          <w:szCs w:val="24"/>
        </w:rPr>
        <w:t>.</w:t>
      </w:r>
    </w:p>
    <w:p w:rsidR="001A2A3A" w:rsidRPr="00F04BD5" w:rsidRDefault="00BF0A18" w:rsidP="00BF0A18">
      <w:pPr>
        <w:pStyle w:val="Tytu"/>
        <w:spacing w:line="276" w:lineRule="auto"/>
        <w:jc w:val="left"/>
        <w:rPr>
          <w:b/>
          <w:bCs/>
          <w:szCs w:val="24"/>
        </w:rPr>
      </w:pPr>
      <w:r w:rsidRPr="00F04BD5">
        <w:rPr>
          <w:szCs w:val="24"/>
        </w:rPr>
        <w:t>reprezentowanym przez: ………………………………………………………</w:t>
      </w:r>
    </w:p>
    <w:p w:rsidR="0084035E" w:rsidRPr="00F04BD5" w:rsidRDefault="00DC1A2A" w:rsidP="008E6931">
      <w:pPr>
        <w:autoSpaceDE w:val="0"/>
        <w:autoSpaceDN w:val="0"/>
        <w:adjustRightInd w:val="0"/>
        <w:jc w:val="both"/>
        <w:rPr>
          <w:sz w:val="24"/>
          <w:szCs w:val="24"/>
        </w:rPr>
      </w:pPr>
      <w:r w:rsidRPr="00F04BD5">
        <w:rPr>
          <w:sz w:val="24"/>
          <w:szCs w:val="24"/>
        </w:rPr>
        <w:t xml:space="preserve">W rezultacie dokonania przez Kupującego wyboru oferty Sprzedawcy </w:t>
      </w:r>
      <w:r w:rsidR="00DA03AC" w:rsidRPr="00F04BD5">
        <w:rPr>
          <w:sz w:val="24"/>
          <w:szCs w:val="24"/>
        </w:rPr>
        <w:t>w postę</w:t>
      </w:r>
      <w:r w:rsidR="008731F9" w:rsidRPr="00F04BD5">
        <w:rPr>
          <w:sz w:val="24"/>
          <w:szCs w:val="24"/>
        </w:rPr>
        <w:t xml:space="preserve">powaniu </w:t>
      </w:r>
      <w:r w:rsidR="00501914" w:rsidRPr="00F04BD5">
        <w:rPr>
          <w:sz w:val="24"/>
          <w:szCs w:val="24"/>
        </w:rPr>
        <w:br/>
      </w:r>
      <w:r w:rsidR="008731F9" w:rsidRPr="00F04BD5">
        <w:rPr>
          <w:sz w:val="24"/>
          <w:szCs w:val="24"/>
        </w:rPr>
        <w:t>o udzielnie zamówienia publicznego</w:t>
      </w:r>
      <w:r w:rsidR="00143BB0" w:rsidRPr="00F04BD5">
        <w:rPr>
          <w:sz w:val="24"/>
          <w:szCs w:val="24"/>
        </w:rPr>
        <w:t>, pn</w:t>
      </w:r>
      <w:r w:rsidR="007B0ABB" w:rsidRPr="00F04BD5">
        <w:rPr>
          <w:sz w:val="24"/>
          <w:szCs w:val="24"/>
        </w:rPr>
        <w:t xml:space="preserve"> </w:t>
      </w:r>
      <w:r w:rsidR="008E6931" w:rsidRPr="00F04BD5">
        <w:rPr>
          <w:sz w:val="24"/>
          <w:szCs w:val="24"/>
        </w:rPr>
        <w:t>„</w:t>
      </w:r>
      <w:r w:rsidR="008E6931" w:rsidRPr="00F04BD5">
        <w:rPr>
          <w:color w:val="000000"/>
          <w:sz w:val="24"/>
          <w:szCs w:val="24"/>
        </w:rPr>
        <w:t xml:space="preserve">Sukcesywna dostawa artykułów spożywczych do </w:t>
      </w:r>
      <w:r w:rsidR="008E6931" w:rsidRPr="00F04BD5">
        <w:rPr>
          <w:sz w:val="24"/>
          <w:szCs w:val="24"/>
        </w:rPr>
        <w:t xml:space="preserve">stołówki szkolnej w </w:t>
      </w:r>
      <w:r w:rsidR="00DA4B8B" w:rsidRPr="00F04BD5">
        <w:rPr>
          <w:sz w:val="24"/>
          <w:szCs w:val="24"/>
        </w:rPr>
        <w:t xml:space="preserve">Publicznej </w:t>
      </w:r>
      <w:r w:rsidR="008E6931" w:rsidRPr="00F04BD5">
        <w:rPr>
          <w:sz w:val="24"/>
          <w:szCs w:val="24"/>
        </w:rPr>
        <w:t xml:space="preserve">Szkole Podstawowej </w:t>
      </w:r>
      <w:r w:rsidR="00DA4B8B" w:rsidRPr="00F04BD5">
        <w:rPr>
          <w:sz w:val="24"/>
          <w:szCs w:val="24"/>
        </w:rPr>
        <w:t>n</w:t>
      </w:r>
      <w:r w:rsidR="0022693B">
        <w:rPr>
          <w:sz w:val="24"/>
          <w:szCs w:val="24"/>
        </w:rPr>
        <w:t>r 3</w:t>
      </w:r>
      <w:r w:rsidR="008E6931" w:rsidRPr="00F04BD5">
        <w:rPr>
          <w:sz w:val="24"/>
          <w:szCs w:val="24"/>
        </w:rPr>
        <w:t xml:space="preserve"> </w:t>
      </w:r>
      <w:r w:rsidR="00DA4B8B" w:rsidRPr="00F04BD5">
        <w:rPr>
          <w:sz w:val="24"/>
          <w:szCs w:val="24"/>
        </w:rPr>
        <w:t xml:space="preserve">im. </w:t>
      </w:r>
      <w:r w:rsidR="0022693B">
        <w:rPr>
          <w:sz w:val="24"/>
          <w:szCs w:val="24"/>
        </w:rPr>
        <w:t>Powstańców Śląskich</w:t>
      </w:r>
      <w:r w:rsidR="00DA4B8B" w:rsidRPr="00F04BD5">
        <w:rPr>
          <w:sz w:val="24"/>
          <w:szCs w:val="24"/>
        </w:rPr>
        <w:t xml:space="preserve"> </w:t>
      </w:r>
      <w:r w:rsidR="008E6931" w:rsidRPr="00F04BD5">
        <w:rPr>
          <w:sz w:val="24"/>
          <w:szCs w:val="24"/>
        </w:rPr>
        <w:t xml:space="preserve">w </w:t>
      </w:r>
      <w:r w:rsidR="00DA4B8B" w:rsidRPr="00F04BD5">
        <w:rPr>
          <w:sz w:val="24"/>
          <w:szCs w:val="24"/>
        </w:rPr>
        <w:t>Oleśnie</w:t>
      </w:r>
      <w:r w:rsidR="008E6931" w:rsidRPr="00F04BD5">
        <w:rPr>
          <w:sz w:val="24"/>
          <w:szCs w:val="24"/>
        </w:rPr>
        <w:t xml:space="preserve"> w okresie od </w:t>
      </w:r>
      <w:r w:rsidR="00DA4B8B" w:rsidRPr="00F04BD5">
        <w:rPr>
          <w:sz w:val="24"/>
          <w:szCs w:val="24"/>
        </w:rPr>
        <w:t>3</w:t>
      </w:r>
      <w:r w:rsidR="008E6931" w:rsidRPr="00F04BD5">
        <w:rPr>
          <w:sz w:val="24"/>
          <w:szCs w:val="24"/>
        </w:rPr>
        <w:t xml:space="preserve"> stycznia 202</w:t>
      </w:r>
      <w:r w:rsidR="00DA4B8B" w:rsidRPr="00F04BD5">
        <w:rPr>
          <w:sz w:val="24"/>
          <w:szCs w:val="24"/>
        </w:rPr>
        <w:t>2</w:t>
      </w:r>
      <w:r w:rsidR="008E6931" w:rsidRPr="00F04BD5">
        <w:rPr>
          <w:sz w:val="24"/>
          <w:szCs w:val="24"/>
        </w:rPr>
        <w:t xml:space="preserve"> roku do </w:t>
      </w:r>
      <w:r w:rsidR="00492819">
        <w:rPr>
          <w:sz w:val="24"/>
          <w:szCs w:val="24"/>
        </w:rPr>
        <w:t xml:space="preserve">31 </w:t>
      </w:r>
      <w:r w:rsidR="008E6931" w:rsidRPr="00F04BD5">
        <w:rPr>
          <w:sz w:val="24"/>
          <w:szCs w:val="24"/>
        </w:rPr>
        <w:t>grudnia 202</w:t>
      </w:r>
      <w:r w:rsidR="00DA4B8B" w:rsidRPr="00F04BD5">
        <w:rPr>
          <w:sz w:val="24"/>
          <w:szCs w:val="24"/>
        </w:rPr>
        <w:t>2</w:t>
      </w:r>
      <w:r w:rsidR="008E6931" w:rsidRPr="00F04BD5">
        <w:rPr>
          <w:sz w:val="24"/>
          <w:szCs w:val="24"/>
        </w:rPr>
        <w:t xml:space="preserve"> roku”</w:t>
      </w:r>
      <w:r w:rsidR="007B0ABB" w:rsidRPr="00F04BD5">
        <w:rPr>
          <w:sz w:val="24"/>
          <w:szCs w:val="24"/>
        </w:rPr>
        <w:t xml:space="preserve"> </w:t>
      </w:r>
      <w:r w:rsidR="00143BB0" w:rsidRPr="00F04BD5">
        <w:rPr>
          <w:sz w:val="24"/>
          <w:szCs w:val="24"/>
        </w:rPr>
        <w:t xml:space="preserve">w trybie </w:t>
      </w:r>
      <w:r w:rsidR="008E6931" w:rsidRPr="00F04BD5">
        <w:rPr>
          <w:sz w:val="24"/>
          <w:szCs w:val="24"/>
        </w:rPr>
        <w:t>zapytania ofertowego</w:t>
      </w:r>
      <w:r w:rsidR="00694860" w:rsidRPr="00F04BD5">
        <w:rPr>
          <w:sz w:val="24"/>
          <w:szCs w:val="24"/>
        </w:rPr>
        <w:t xml:space="preserve"> </w:t>
      </w:r>
      <w:r w:rsidRPr="00F04BD5">
        <w:rPr>
          <w:sz w:val="24"/>
          <w:szCs w:val="24"/>
        </w:rPr>
        <w:t xml:space="preserve">na podstawie ustawy z </w:t>
      </w:r>
      <w:r w:rsidR="00DA4B8B" w:rsidRPr="00F04BD5">
        <w:rPr>
          <w:sz w:val="24"/>
          <w:szCs w:val="24"/>
        </w:rPr>
        <w:t xml:space="preserve">dnia 11 września 2019 r. - Prawo zamówień publicznych (t.j. Dz. U. z 2021 r. poz. 1129 z późn. zm.). </w:t>
      </w:r>
      <w:r w:rsidR="00143BB0" w:rsidRPr="00F04BD5">
        <w:rPr>
          <w:sz w:val="24"/>
          <w:szCs w:val="24"/>
        </w:rPr>
        <w:t>zwanej dalej Pzp</w:t>
      </w:r>
      <w:r w:rsidRPr="00F04BD5">
        <w:rPr>
          <w:sz w:val="24"/>
          <w:szCs w:val="24"/>
        </w:rPr>
        <w:t xml:space="preserve"> zawarta została umowa o następującej treści:</w:t>
      </w:r>
    </w:p>
    <w:p w:rsidR="001A2A3A" w:rsidRPr="00F04BD5" w:rsidRDefault="001A2A3A" w:rsidP="00830BB2">
      <w:pPr>
        <w:spacing w:line="276" w:lineRule="auto"/>
        <w:jc w:val="both"/>
        <w:rPr>
          <w:sz w:val="24"/>
          <w:szCs w:val="24"/>
        </w:rPr>
      </w:pPr>
    </w:p>
    <w:p w:rsidR="004A4A3F" w:rsidRPr="00F04BD5" w:rsidRDefault="004A4A3F" w:rsidP="004A4A3F">
      <w:pPr>
        <w:spacing w:line="276" w:lineRule="auto"/>
        <w:jc w:val="center"/>
        <w:rPr>
          <w:b/>
          <w:sz w:val="24"/>
          <w:szCs w:val="24"/>
        </w:rPr>
      </w:pPr>
    </w:p>
    <w:p w:rsidR="004A4A3F" w:rsidRPr="00F04BD5" w:rsidRDefault="004A4A3F" w:rsidP="004A4A3F">
      <w:pPr>
        <w:jc w:val="both"/>
        <w:rPr>
          <w:b/>
          <w:bCs/>
          <w:sz w:val="24"/>
          <w:szCs w:val="24"/>
        </w:rPr>
      </w:pPr>
    </w:p>
    <w:p w:rsidR="004A4A3F" w:rsidRPr="00F04BD5" w:rsidRDefault="004A4A3F" w:rsidP="004A4A3F">
      <w:pPr>
        <w:jc w:val="center"/>
        <w:rPr>
          <w:b/>
          <w:bCs/>
          <w:sz w:val="24"/>
          <w:szCs w:val="24"/>
        </w:rPr>
      </w:pPr>
      <w:r w:rsidRPr="00F04BD5">
        <w:rPr>
          <w:b/>
          <w:bCs/>
          <w:sz w:val="24"/>
          <w:szCs w:val="24"/>
        </w:rPr>
        <w:t>§1</w:t>
      </w:r>
    </w:p>
    <w:p w:rsidR="004A4A3F" w:rsidRPr="00F04BD5" w:rsidRDefault="004A4A3F" w:rsidP="004A4A3F">
      <w:pPr>
        <w:widowControl w:val="0"/>
        <w:suppressAutoHyphens/>
        <w:jc w:val="both"/>
        <w:rPr>
          <w:sz w:val="24"/>
          <w:szCs w:val="24"/>
        </w:rPr>
      </w:pPr>
    </w:p>
    <w:p w:rsidR="004A4A3F" w:rsidRPr="00F04BD5" w:rsidRDefault="004A4A3F" w:rsidP="007658BF">
      <w:pPr>
        <w:numPr>
          <w:ilvl w:val="0"/>
          <w:numId w:val="1"/>
        </w:numPr>
        <w:jc w:val="both"/>
        <w:rPr>
          <w:sz w:val="24"/>
          <w:szCs w:val="24"/>
        </w:rPr>
      </w:pPr>
      <w:r w:rsidRPr="00F04BD5">
        <w:rPr>
          <w:sz w:val="24"/>
          <w:szCs w:val="24"/>
        </w:rPr>
        <w:t>Przedmiotem umowy jest:</w:t>
      </w:r>
      <w:r w:rsidR="00F04BD5">
        <w:rPr>
          <w:sz w:val="24"/>
          <w:szCs w:val="24"/>
        </w:rPr>
        <w:t xml:space="preserve"> </w:t>
      </w:r>
      <w:r w:rsidRPr="00F04BD5">
        <w:rPr>
          <w:sz w:val="24"/>
          <w:szCs w:val="24"/>
        </w:rPr>
        <w:t>Zakup i dostawa produktów spożywczych do stołówki szkolnej Pu</w:t>
      </w:r>
      <w:r w:rsidR="0022693B">
        <w:rPr>
          <w:sz w:val="24"/>
          <w:szCs w:val="24"/>
        </w:rPr>
        <w:t>blicznej Szkoły Podstawowej nr 3 im. Powstańców Śląskich</w:t>
      </w:r>
      <w:r w:rsidRPr="00F04BD5">
        <w:rPr>
          <w:sz w:val="24"/>
          <w:szCs w:val="24"/>
        </w:rPr>
        <w:t xml:space="preserve"> w Oleśnie.</w:t>
      </w:r>
    </w:p>
    <w:p w:rsidR="004A4A3F" w:rsidRPr="00F04BD5" w:rsidRDefault="004A4A3F" w:rsidP="007658BF">
      <w:pPr>
        <w:numPr>
          <w:ilvl w:val="0"/>
          <w:numId w:val="1"/>
        </w:numPr>
        <w:autoSpaceDE w:val="0"/>
        <w:autoSpaceDN w:val="0"/>
        <w:adjustRightInd w:val="0"/>
        <w:jc w:val="both"/>
        <w:rPr>
          <w:sz w:val="24"/>
          <w:szCs w:val="24"/>
        </w:rPr>
      </w:pPr>
      <w:r w:rsidRPr="00F04BD5">
        <w:rPr>
          <w:sz w:val="24"/>
          <w:szCs w:val="24"/>
        </w:rPr>
        <w:t>Wykonawca zobowiązuje się do sukcesywnego dostarczania Zamawiającemu artykułów żywnościowych na warunkach zawartych w formularzu ofertowym wymienionych w załączniku stanowiącym integralną część umowy.</w:t>
      </w:r>
    </w:p>
    <w:p w:rsidR="004A4A3F" w:rsidRPr="00F04BD5" w:rsidRDefault="004A4A3F" w:rsidP="007658BF">
      <w:pPr>
        <w:widowControl w:val="0"/>
        <w:numPr>
          <w:ilvl w:val="0"/>
          <w:numId w:val="1"/>
        </w:numPr>
        <w:suppressAutoHyphens/>
        <w:jc w:val="both"/>
        <w:rPr>
          <w:sz w:val="24"/>
          <w:szCs w:val="24"/>
        </w:rPr>
      </w:pPr>
      <w:r w:rsidRPr="00F04BD5">
        <w:rPr>
          <w:sz w:val="24"/>
          <w:szCs w:val="24"/>
        </w:rPr>
        <w:t>Wykonawca dostarczy Zamawiającemu artykuły własnym transportem, na własny koszt i ryzyko.</w:t>
      </w:r>
    </w:p>
    <w:p w:rsidR="004A4A3F" w:rsidRPr="00F04BD5" w:rsidRDefault="004A4A3F" w:rsidP="007658BF">
      <w:pPr>
        <w:numPr>
          <w:ilvl w:val="0"/>
          <w:numId w:val="1"/>
        </w:numPr>
        <w:jc w:val="both"/>
        <w:rPr>
          <w:sz w:val="24"/>
          <w:szCs w:val="24"/>
        </w:rPr>
      </w:pPr>
      <w:r w:rsidRPr="00F04BD5">
        <w:rPr>
          <w:sz w:val="24"/>
          <w:szCs w:val="24"/>
        </w:rPr>
        <w:t xml:space="preserve">Wielkość każdej dostawy, jej termin oraz rodzaj zamawianego asortymentu wynikać będzie z zamówień składanych przez Zamawiającego lub upoważnionego przez niego pracownika. Wykonawca w okresie obowiązywania umowy jest zobligowany dostarczać każdy artykuł żywnościowy zawarty w ofercie cenowej na podstawie złożonego zamówienia. </w:t>
      </w:r>
    </w:p>
    <w:p w:rsidR="004A4A3F" w:rsidRPr="00F04BD5" w:rsidRDefault="004A4A3F" w:rsidP="007658BF">
      <w:pPr>
        <w:numPr>
          <w:ilvl w:val="0"/>
          <w:numId w:val="1"/>
        </w:numPr>
        <w:autoSpaceDE w:val="0"/>
        <w:autoSpaceDN w:val="0"/>
        <w:adjustRightInd w:val="0"/>
        <w:jc w:val="both"/>
        <w:rPr>
          <w:sz w:val="24"/>
          <w:szCs w:val="24"/>
        </w:rPr>
      </w:pPr>
      <w:r w:rsidRPr="00F04BD5">
        <w:rPr>
          <w:sz w:val="24"/>
          <w:szCs w:val="24"/>
        </w:rPr>
        <w:t>Zamówienia składane będą u przedstawiciela handlowego, telefonicznie lub mailową przez Zamawiającego.</w:t>
      </w:r>
    </w:p>
    <w:p w:rsidR="004A4A3F" w:rsidRPr="00F04BD5" w:rsidRDefault="004A4A3F" w:rsidP="007658BF">
      <w:pPr>
        <w:numPr>
          <w:ilvl w:val="0"/>
          <w:numId w:val="1"/>
        </w:numPr>
        <w:autoSpaceDE w:val="0"/>
        <w:autoSpaceDN w:val="0"/>
        <w:adjustRightInd w:val="0"/>
        <w:jc w:val="both"/>
        <w:rPr>
          <w:sz w:val="24"/>
          <w:szCs w:val="24"/>
        </w:rPr>
      </w:pPr>
      <w:r w:rsidRPr="00F04BD5">
        <w:rPr>
          <w:sz w:val="24"/>
          <w:szCs w:val="24"/>
        </w:rPr>
        <w:t>W szczególnych przypadkach wynikających z potrzeby Zamawiającego Wykonawca przyjmie doraźne zamówienie w trybie pilnej realizacji.</w:t>
      </w:r>
    </w:p>
    <w:p w:rsidR="004A4A3F" w:rsidRPr="00F04BD5" w:rsidRDefault="004A4A3F" w:rsidP="004A4A3F">
      <w:pPr>
        <w:autoSpaceDE w:val="0"/>
        <w:autoSpaceDN w:val="0"/>
        <w:adjustRightInd w:val="0"/>
        <w:jc w:val="both"/>
        <w:rPr>
          <w:b/>
          <w:bCs/>
          <w:sz w:val="24"/>
          <w:szCs w:val="24"/>
        </w:rPr>
      </w:pPr>
    </w:p>
    <w:p w:rsidR="004A4A3F" w:rsidRPr="00F04BD5" w:rsidRDefault="004A4A3F" w:rsidP="004A4A3F">
      <w:pPr>
        <w:autoSpaceDE w:val="0"/>
        <w:autoSpaceDN w:val="0"/>
        <w:adjustRightInd w:val="0"/>
        <w:jc w:val="both"/>
        <w:rPr>
          <w:b/>
          <w:bCs/>
          <w:sz w:val="24"/>
          <w:szCs w:val="24"/>
        </w:rPr>
      </w:pPr>
    </w:p>
    <w:p w:rsidR="004A4A3F" w:rsidRPr="00F04BD5" w:rsidRDefault="004A4A3F" w:rsidP="004A4A3F">
      <w:pPr>
        <w:jc w:val="center"/>
        <w:rPr>
          <w:b/>
          <w:bCs/>
          <w:sz w:val="24"/>
          <w:szCs w:val="24"/>
        </w:rPr>
      </w:pPr>
      <w:r w:rsidRPr="00F04BD5">
        <w:rPr>
          <w:b/>
          <w:bCs/>
          <w:sz w:val="24"/>
          <w:szCs w:val="24"/>
        </w:rPr>
        <w:t>§2</w:t>
      </w:r>
    </w:p>
    <w:p w:rsidR="004A4A3F" w:rsidRPr="00F04BD5" w:rsidRDefault="004A4A3F" w:rsidP="007658BF">
      <w:pPr>
        <w:numPr>
          <w:ilvl w:val="0"/>
          <w:numId w:val="2"/>
        </w:numPr>
        <w:jc w:val="both"/>
        <w:rPr>
          <w:sz w:val="24"/>
          <w:szCs w:val="24"/>
        </w:rPr>
      </w:pPr>
      <w:r w:rsidRPr="00F04BD5">
        <w:rPr>
          <w:sz w:val="24"/>
          <w:szCs w:val="24"/>
        </w:rPr>
        <w:t>Maksymalne wynagrodzenie Wykonawcy z tytułu realizacji niniejszej umowy określone w oparciu o przewidywane zużycie w okresie obowiązywania umowy wynosi brutto:</w:t>
      </w:r>
    </w:p>
    <w:p w:rsidR="004A4A3F" w:rsidRPr="00F04BD5" w:rsidRDefault="004A4A3F" w:rsidP="00F04BD5">
      <w:pPr>
        <w:ind w:left="720"/>
        <w:jc w:val="both"/>
        <w:rPr>
          <w:sz w:val="24"/>
          <w:szCs w:val="24"/>
        </w:rPr>
      </w:pPr>
      <w:r w:rsidRPr="00F04BD5">
        <w:rPr>
          <w:sz w:val="24"/>
          <w:szCs w:val="24"/>
        </w:rPr>
        <w:t>……….…….……………. zł</w:t>
      </w:r>
    </w:p>
    <w:p w:rsidR="004A4A3F" w:rsidRPr="00F04BD5" w:rsidRDefault="004A4A3F" w:rsidP="00F04BD5">
      <w:pPr>
        <w:ind w:left="720"/>
        <w:jc w:val="both"/>
        <w:rPr>
          <w:sz w:val="24"/>
          <w:szCs w:val="24"/>
        </w:rPr>
      </w:pPr>
      <w:r w:rsidRPr="00F04BD5">
        <w:rPr>
          <w:sz w:val="24"/>
          <w:szCs w:val="24"/>
        </w:rPr>
        <w:lastRenderedPageBreak/>
        <w:t>(słownie: ……………………………………………………………………………)</w:t>
      </w:r>
    </w:p>
    <w:p w:rsidR="004A4A3F" w:rsidRPr="00F04BD5" w:rsidRDefault="004A4A3F" w:rsidP="007658BF">
      <w:pPr>
        <w:numPr>
          <w:ilvl w:val="0"/>
          <w:numId w:val="2"/>
        </w:numPr>
        <w:jc w:val="both"/>
        <w:rPr>
          <w:sz w:val="24"/>
          <w:szCs w:val="24"/>
        </w:rPr>
      </w:pPr>
      <w:r w:rsidRPr="00F04BD5">
        <w:rPr>
          <w:sz w:val="24"/>
          <w:szCs w:val="24"/>
        </w:rPr>
        <w:t>Przez cały czas trwania umowy Wykonawca zobowiązuje się do stosowania cen jednostkowych brutto nie wyższych od ustalonych wcześniej z Zamawiającym, zawartych w załączniku do niniejszej umowy, o którym jest mowa w § 1 ust. 2 (Formularz ofertowy ).</w:t>
      </w:r>
    </w:p>
    <w:p w:rsidR="004A4A3F" w:rsidRPr="00F04BD5" w:rsidRDefault="004A4A3F" w:rsidP="004A4A3F">
      <w:pPr>
        <w:jc w:val="both"/>
        <w:rPr>
          <w:b/>
          <w:bCs/>
          <w:sz w:val="24"/>
          <w:szCs w:val="24"/>
        </w:rPr>
      </w:pPr>
    </w:p>
    <w:p w:rsidR="004A4A3F" w:rsidRPr="00F04BD5" w:rsidRDefault="004A4A3F" w:rsidP="004A4A3F">
      <w:pPr>
        <w:jc w:val="both"/>
        <w:rPr>
          <w:b/>
          <w:bCs/>
          <w:sz w:val="24"/>
          <w:szCs w:val="24"/>
        </w:rPr>
      </w:pPr>
    </w:p>
    <w:p w:rsidR="004A4A3F" w:rsidRPr="00F04BD5" w:rsidRDefault="004A4A3F" w:rsidP="004A4A3F">
      <w:pPr>
        <w:jc w:val="center"/>
        <w:rPr>
          <w:b/>
          <w:bCs/>
          <w:sz w:val="24"/>
          <w:szCs w:val="24"/>
        </w:rPr>
      </w:pPr>
      <w:r w:rsidRPr="00F04BD5">
        <w:rPr>
          <w:b/>
          <w:bCs/>
          <w:sz w:val="24"/>
          <w:szCs w:val="24"/>
        </w:rPr>
        <w:t>§3</w:t>
      </w:r>
    </w:p>
    <w:p w:rsidR="004A4A3F" w:rsidRPr="00F04BD5" w:rsidRDefault="004A4A3F" w:rsidP="007658BF">
      <w:pPr>
        <w:numPr>
          <w:ilvl w:val="0"/>
          <w:numId w:val="3"/>
        </w:numPr>
        <w:jc w:val="both"/>
        <w:rPr>
          <w:sz w:val="24"/>
          <w:szCs w:val="24"/>
        </w:rPr>
      </w:pPr>
      <w:r w:rsidRPr="00F04BD5">
        <w:rPr>
          <w:sz w:val="24"/>
          <w:szCs w:val="24"/>
        </w:rPr>
        <w:t>Wykonawca zobowiązuje się do zachowania odpowiednich warunków transportu spełniających wymogi sanitarne, zgodnie z zasadami GHP odpowiednie dla danego rodzaju dostarczanych artykułów.</w:t>
      </w:r>
    </w:p>
    <w:p w:rsidR="004A4A3F" w:rsidRPr="00F04BD5" w:rsidRDefault="004A4A3F" w:rsidP="007658BF">
      <w:pPr>
        <w:numPr>
          <w:ilvl w:val="0"/>
          <w:numId w:val="3"/>
        </w:numPr>
        <w:jc w:val="both"/>
        <w:rPr>
          <w:sz w:val="24"/>
          <w:szCs w:val="24"/>
        </w:rPr>
      </w:pPr>
      <w:r w:rsidRPr="00F04BD5">
        <w:rPr>
          <w:sz w:val="24"/>
          <w:szCs w:val="24"/>
        </w:rPr>
        <w:t>Wykonawca dostarcza przedmiot zamówienia do siedziby Publicznej Szkoły Pod</w:t>
      </w:r>
      <w:r w:rsidR="0071296B">
        <w:rPr>
          <w:sz w:val="24"/>
          <w:szCs w:val="24"/>
        </w:rPr>
        <w:t>stawowej nr 3</w:t>
      </w:r>
      <w:r w:rsidRPr="00F04BD5">
        <w:rPr>
          <w:sz w:val="24"/>
          <w:szCs w:val="24"/>
        </w:rPr>
        <w:t xml:space="preserve"> w Oleśnie z wniesieniem do wskazanych pomieszczeń budynku.</w:t>
      </w:r>
    </w:p>
    <w:p w:rsidR="004A4A3F" w:rsidRPr="00F04BD5" w:rsidRDefault="004A4A3F" w:rsidP="007658BF">
      <w:pPr>
        <w:numPr>
          <w:ilvl w:val="0"/>
          <w:numId w:val="3"/>
        </w:numPr>
        <w:jc w:val="both"/>
        <w:rPr>
          <w:sz w:val="24"/>
          <w:szCs w:val="24"/>
        </w:rPr>
      </w:pPr>
      <w:r w:rsidRPr="00F04BD5">
        <w:rPr>
          <w:sz w:val="24"/>
          <w:szCs w:val="24"/>
        </w:rPr>
        <w:t>Wykonawca dostarczy artykuły w wyznaczonym przez Zamawiającego dniu i ustalonej godziny. Wykonawca przekazuje żywność osobie upoważnionej do odbioru i kontroli ilościowej oraz jakościowej.</w:t>
      </w:r>
    </w:p>
    <w:p w:rsidR="004A4A3F" w:rsidRPr="00F04BD5" w:rsidRDefault="004A4A3F" w:rsidP="007658BF">
      <w:pPr>
        <w:numPr>
          <w:ilvl w:val="0"/>
          <w:numId w:val="3"/>
        </w:numPr>
        <w:jc w:val="both"/>
        <w:rPr>
          <w:sz w:val="24"/>
          <w:szCs w:val="24"/>
        </w:rPr>
      </w:pPr>
      <w:r w:rsidRPr="00F04BD5">
        <w:rPr>
          <w:sz w:val="24"/>
          <w:szCs w:val="24"/>
        </w:rPr>
        <w:t>Nie dopuszcza się pozostawiania żywności przez Wykonawcę osobom nieupoważnionym.</w:t>
      </w:r>
    </w:p>
    <w:p w:rsidR="004A4A3F" w:rsidRPr="00F04BD5" w:rsidRDefault="004A4A3F" w:rsidP="004A4A3F">
      <w:pPr>
        <w:jc w:val="both"/>
        <w:rPr>
          <w:b/>
          <w:bCs/>
          <w:sz w:val="24"/>
          <w:szCs w:val="24"/>
        </w:rPr>
      </w:pPr>
    </w:p>
    <w:p w:rsidR="004A4A3F" w:rsidRPr="00F04BD5" w:rsidRDefault="004A4A3F" w:rsidP="004A4A3F">
      <w:pPr>
        <w:jc w:val="both"/>
        <w:rPr>
          <w:b/>
          <w:bCs/>
          <w:sz w:val="24"/>
          <w:szCs w:val="24"/>
        </w:rPr>
      </w:pPr>
    </w:p>
    <w:p w:rsidR="004A4A3F" w:rsidRPr="00F04BD5" w:rsidRDefault="004A4A3F" w:rsidP="004A4A3F">
      <w:pPr>
        <w:jc w:val="center"/>
        <w:rPr>
          <w:b/>
          <w:bCs/>
          <w:sz w:val="24"/>
          <w:szCs w:val="24"/>
        </w:rPr>
      </w:pPr>
      <w:r w:rsidRPr="00F04BD5">
        <w:rPr>
          <w:b/>
          <w:bCs/>
          <w:sz w:val="24"/>
          <w:szCs w:val="24"/>
        </w:rPr>
        <w:t>§4</w:t>
      </w:r>
    </w:p>
    <w:p w:rsidR="004A4A3F" w:rsidRPr="00F04BD5" w:rsidRDefault="004A4A3F" w:rsidP="007658BF">
      <w:pPr>
        <w:numPr>
          <w:ilvl w:val="0"/>
          <w:numId w:val="4"/>
        </w:numPr>
        <w:jc w:val="both"/>
        <w:rPr>
          <w:sz w:val="24"/>
          <w:szCs w:val="24"/>
        </w:rPr>
      </w:pPr>
      <w:r w:rsidRPr="00F04BD5">
        <w:rPr>
          <w:sz w:val="24"/>
          <w:szCs w:val="24"/>
        </w:rPr>
        <w:t>Zamówione artykuły (wymienione w załączniku, o którym jest mowa w § 1 ust. 3 niniejszej umowy) stanowiące przedmiot dostawy będą dostarczane w opakowaniach czystych, nieuszkodzonych, dopuszczonych do przechowywania i transportu danego rodzaju artykułów.</w:t>
      </w:r>
    </w:p>
    <w:p w:rsidR="004A4A3F" w:rsidRPr="00F04BD5" w:rsidRDefault="004A4A3F" w:rsidP="007658BF">
      <w:pPr>
        <w:numPr>
          <w:ilvl w:val="0"/>
          <w:numId w:val="4"/>
        </w:numPr>
        <w:jc w:val="both"/>
        <w:rPr>
          <w:sz w:val="24"/>
          <w:szCs w:val="24"/>
        </w:rPr>
      </w:pPr>
      <w:r w:rsidRPr="00F04BD5">
        <w:rPr>
          <w:sz w:val="24"/>
          <w:szCs w:val="24"/>
        </w:rPr>
        <w:t>Wykonawca zobowiązuje się do dostarczenia Zamawiającemu artykułów spożywczych dobrej jakości tj.: świeżych, czystych, nieprzeterminowanych, bez objawów pleśni, bez obcych zapachów</w:t>
      </w:r>
      <w:r w:rsidR="00325F71">
        <w:rPr>
          <w:sz w:val="24"/>
          <w:szCs w:val="24"/>
        </w:rPr>
        <w:t xml:space="preserve">, </w:t>
      </w:r>
      <w:r w:rsidRPr="00F04BD5">
        <w:rPr>
          <w:sz w:val="24"/>
          <w:szCs w:val="24"/>
        </w:rPr>
        <w:t>nie kruszących się itp.</w:t>
      </w:r>
    </w:p>
    <w:p w:rsidR="004A4A3F" w:rsidRPr="00F04BD5" w:rsidRDefault="004A4A3F" w:rsidP="007658BF">
      <w:pPr>
        <w:numPr>
          <w:ilvl w:val="0"/>
          <w:numId w:val="4"/>
        </w:numPr>
        <w:jc w:val="both"/>
        <w:rPr>
          <w:sz w:val="24"/>
          <w:szCs w:val="24"/>
        </w:rPr>
      </w:pPr>
      <w:r w:rsidRPr="00F04BD5">
        <w:rPr>
          <w:sz w:val="24"/>
          <w:szCs w:val="24"/>
        </w:rPr>
        <w:t>Dostarczana żywność będzie oznakowana widocznym, czytelnym i nieusuwalnym kodem</w:t>
      </w:r>
      <w:r w:rsidR="00F04BD5">
        <w:rPr>
          <w:sz w:val="24"/>
          <w:szCs w:val="24"/>
        </w:rPr>
        <w:t xml:space="preserve"> </w:t>
      </w:r>
      <w:r w:rsidRPr="00F04BD5">
        <w:rPr>
          <w:sz w:val="24"/>
          <w:szCs w:val="24"/>
        </w:rPr>
        <w:t>identyfikacyjnym umożliwiającym identyfikację artykułu spożywczego z danej partii produkcyjnej oraz terminem przydatności do spożycia.</w:t>
      </w:r>
    </w:p>
    <w:p w:rsidR="004A4A3F" w:rsidRPr="00F04BD5" w:rsidRDefault="004A4A3F" w:rsidP="007658BF">
      <w:pPr>
        <w:numPr>
          <w:ilvl w:val="0"/>
          <w:numId w:val="4"/>
        </w:numPr>
        <w:jc w:val="both"/>
        <w:rPr>
          <w:sz w:val="24"/>
          <w:szCs w:val="24"/>
        </w:rPr>
      </w:pPr>
      <w:r w:rsidRPr="00F04BD5">
        <w:rPr>
          <w:sz w:val="24"/>
          <w:szCs w:val="24"/>
        </w:rPr>
        <w:t>Zamawiający zastrzega sobie prawo do nie przyjęcia i żądania wymiany lub reklamacji dostawy w przypadku stwierdzenia złej jakości dostarczonego artykułu, niezgodności ilościowej lub dostarczenia towaru, który nie został zamówiony.</w:t>
      </w:r>
    </w:p>
    <w:p w:rsidR="004A4A3F" w:rsidRPr="00F04BD5" w:rsidRDefault="004A4A3F" w:rsidP="007658BF">
      <w:pPr>
        <w:numPr>
          <w:ilvl w:val="0"/>
          <w:numId w:val="4"/>
        </w:numPr>
        <w:jc w:val="both"/>
        <w:rPr>
          <w:sz w:val="24"/>
          <w:szCs w:val="24"/>
        </w:rPr>
      </w:pPr>
      <w:r w:rsidRPr="00F04BD5">
        <w:rPr>
          <w:sz w:val="24"/>
          <w:szCs w:val="24"/>
        </w:rPr>
        <w:t>W przypadku niezgodności ilościowej lub złej jakości dostarczonego towaru Wykonawca zobowiązuje się do uzupełnienia ilości lub wymiany towaru na towar dobrej jakości do 2 godzin od jego zgłoszenia i na własny koszt. W przypadku niewywiązania się z tego obowiązku Wykonawca zostanie obciążony kosztami zakupu równoważnego towaru u</w:t>
      </w:r>
      <w:r w:rsidR="00840029" w:rsidRPr="00F04BD5">
        <w:rPr>
          <w:sz w:val="24"/>
          <w:szCs w:val="24"/>
        </w:rPr>
        <w:t> </w:t>
      </w:r>
      <w:r w:rsidRPr="00F04BD5">
        <w:rPr>
          <w:sz w:val="24"/>
          <w:szCs w:val="24"/>
        </w:rPr>
        <w:t>innego dostawcy.</w:t>
      </w:r>
    </w:p>
    <w:p w:rsidR="004A4A3F" w:rsidRPr="00F04BD5" w:rsidRDefault="004A4A3F" w:rsidP="004A4A3F">
      <w:pPr>
        <w:jc w:val="both"/>
        <w:rPr>
          <w:b/>
          <w:bCs/>
          <w:sz w:val="24"/>
          <w:szCs w:val="24"/>
        </w:rPr>
      </w:pPr>
    </w:p>
    <w:p w:rsidR="004A4A3F" w:rsidRPr="00F04BD5" w:rsidRDefault="004A4A3F" w:rsidP="004A4A3F">
      <w:pPr>
        <w:jc w:val="both"/>
        <w:rPr>
          <w:b/>
          <w:bCs/>
          <w:sz w:val="24"/>
          <w:szCs w:val="24"/>
        </w:rPr>
      </w:pPr>
    </w:p>
    <w:p w:rsidR="004A4A3F" w:rsidRPr="00F04BD5" w:rsidRDefault="004A4A3F" w:rsidP="004A4A3F">
      <w:pPr>
        <w:jc w:val="center"/>
        <w:rPr>
          <w:b/>
          <w:bCs/>
          <w:sz w:val="24"/>
          <w:szCs w:val="24"/>
        </w:rPr>
      </w:pPr>
      <w:r w:rsidRPr="00F04BD5">
        <w:rPr>
          <w:b/>
          <w:bCs/>
          <w:sz w:val="24"/>
          <w:szCs w:val="24"/>
        </w:rPr>
        <w:t>§5</w:t>
      </w:r>
    </w:p>
    <w:p w:rsidR="004A4A3F" w:rsidRPr="00F04BD5" w:rsidRDefault="004A4A3F" w:rsidP="007658BF">
      <w:pPr>
        <w:numPr>
          <w:ilvl w:val="0"/>
          <w:numId w:val="5"/>
        </w:numPr>
        <w:jc w:val="both"/>
        <w:rPr>
          <w:sz w:val="24"/>
          <w:szCs w:val="24"/>
        </w:rPr>
      </w:pPr>
      <w:r w:rsidRPr="00F04BD5">
        <w:rPr>
          <w:sz w:val="24"/>
          <w:szCs w:val="24"/>
        </w:rPr>
        <w:t>Warunkiem otrzymania zapłaty dla Wykonawcy będzie wystawiona przez niego po każdej</w:t>
      </w:r>
      <w:r w:rsidR="00F04BD5">
        <w:rPr>
          <w:sz w:val="24"/>
          <w:szCs w:val="24"/>
        </w:rPr>
        <w:t xml:space="preserve"> </w:t>
      </w:r>
      <w:r w:rsidRPr="00F04BD5">
        <w:rPr>
          <w:sz w:val="24"/>
          <w:szCs w:val="24"/>
        </w:rPr>
        <w:t>dostawie</w:t>
      </w:r>
      <w:r w:rsidR="008C4AD5">
        <w:rPr>
          <w:sz w:val="24"/>
          <w:szCs w:val="24"/>
        </w:rPr>
        <w:t>,</w:t>
      </w:r>
      <w:r w:rsidRPr="00F04BD5">
        <w:rPr>
          <w:sz w:val="24"/>
          <w:szCs w:val="24"/>
        </w:rPr>
        <w:t xml:space="preserve"> w sposób czytelny</w:t>
      </w:r>
      <w:r w:rsidR="00325F71">
        <w:rPr>
          <w:sz w:val="24"/>
          <w:szCs w:val="24"/>
        </w:rPr>
        <w:t>,</w:t>
      </w:r>
      <w:r w:rsidRPr="00F04BD5">
        <w:rPr>
          <w:sz w:val="24"/>
          <w:szCs w:val="24"/>
        </w:rPr>
        <w:t xml:space="preserve"> faktura potwierdzona bez zastrzeżeń przez Zamawiającego.</w:t>
      </w:r>
    </w:p>
    <w:p w:rsidR="004A4A3F" w:rsidRPr="00F04BD5" w:rsidRDefault="00F04BD5" w:rsidP="007658BF">
      <w:pPr>
        <w:numPr>
          <w:ilvl w:val="0"/>
          <w:numId w:val="5"/>
        </w:numPr>
        <w:jc w:val="both"/>
        <w:rPr>
          <w:sz w:val="24"/>
          <w:szCs w:val="24"/>
        </w:rPr>
      </w:pPr>
      <w:r>
        <w:rPr>
          <w:sz w:val="24"/>
          <w:szCs w:val="24"/>
        </w:rPr>
        <w:t>W</w:t>
      </w:r>
      <w:r w:rsidR="004A4A3F" w:rsidRPr="00F04BD5">
        <w:rPr>
          <w:sz w:val="24"/>
          <w:szCs w:val="24"/>
        </w:rPr>
        <w:t>ykonawca</w:t>
      </w:r>
      <w:r w:rsidR="008C4AD5">
        <w:rPr>
          <w:sz w:val="24"/>
          <w:szCs w:val="24"/>
        </w:rPr>
        <w:t>,</w:t>
      </w:r>
      <w:r w:rsidR="004A4A3F" w:rsidRPr="00F04BD5">
        <w:rPr>
          <w:sz w:val="24"/>
          <w:szCs w:val="24"/>
        </w:rPr>
        <w:t xml:space="preserve"> za każde dostarczone artykuły żywnościowe</w:t>
      </w:r>
      <w:r w:rsidR="008C4AD5">
        <w:rPr>
          <w:sz w:val="24"/>
          <w:szCs w:val="24"/>
        </w:rPr>
        <w:t>,</w:t>
      </w:r>
      <w:r w:rsidR="004A4A3F" w:rsidRPr="00F04BD5">
        <w:rPr>
          <w:sz w:val="24"/>
          <w:szCs w:val="24"/>
        </w:rPr>
        <w:t xml:space="preserve"> będzie wystawiał fakturę na dzień wykonania dostawy i będzie dostarczał Zamawiającemu wraz z dostawą zamawianych artykułów żywnościowych. </w:t>
      </w:r>
    </w:p>
    <w:p w:rsidR="004A4A3F" w:rsidRPr="00F04BD5" w:rsidRDefault="004A4A3F" w:rsidP="007658BF">
      <w:pPr>
        <w:numPr>
          <w:ilvl w:val="0"/>
          <w:numId w:val="5"/>
        </w:numPr>
        <w:jc w:val="both"/>
        <w:rPr>
          <w:sz w:val="24"/>
          <w:szCs w:val="24"/>
        </w:rPr>
      </w:pPr>
      <w:r w:rsidRPr="00F04BD5">
        <w:rPr>
          <w:sz w:val="24"/>
          <w:szCs w:val="24"/>
        </w:rPr>
        <w:t>Potwierdzenie faktury nastąpi po sprawdzeniu przez Zamawiającego ilości oraz jakości</w:t>
      </w:r>
      <w:r w:rsidR="00F04BD5">
        <w:rPr>
          <w:sz w:val="24"/>
          <w:szCs w:val="24"/>
        </w:rPr>
        <w:t xml:space="preserve"> </w:t>
      </w:r>
      <w:r w:rsidRPr="00F04BD5">
        <w:rPr>
          <w:sz w:val="24"/>
          <w:szCs w:val="24"/>
        </w:rPr>
        <w:t>dostarczonego towaru.</w:t>
      </w:r>
    </w:p>
    <w:p w:rsidR="004A4A3F" w:rsidRPr="00F04BD5" w:rsidRDefault="004A4A3F" w:rsidP="007658BF">
      <w:pPr>
        <w:numPr>
          <w:ilvl w:val="0"/>
          <w:numId w:val="5"/>
        </w:numPr>
        <w:jc w:val="both"/>
        <w:rPr>
          <w:sz w:val="24"/>
          <w:szCs w:val="24"/>
        </w:rPr>
      </w:pPr>
      <w:r w:rsidRPr="00F04BD5">
        <w:rPr>
          <w:sz w:val="24"/>
          <w:szCs w:val="24"/>
        </w:rPr>
        <w:lastRenderedPageBreak/>
        <w:t>Zapłata faktury nastąpi przelewem na konto Wykonawcy wskazane na fakturze</w:t>
      </w:r>
      <w:r w:rsidR="00325F71">
        <w:rPr>
          <w:sz w:val="24"/>
          <w:szCs w:val="24"/>
        </w:rPr>
        <w:t>,</w:t>
      </w:r>
      <w:r w:rsidRPr="00F04BD5">
        <w:rPr>
          <w:sz w:val="24"/>
          <w:szCs w:val="24"/>
        </w:rPr>
        <w:t xml:space="preserve"> w terminie do </w:t>
      </w:r>
      <w:r w:rsidR="00840029" w:rsidRPr="00F04BD5">
        <w:rPr>
          <w:sz w:val="24"/>
          <w:szCs w:val="24"/>
        </w:rPr>
        <w:t>14</w:t>
      </w:r>
      <w:r w:rsidRPr="00F04BD5">
        <w:rPr>
          <w:sz w:val="24"/>
          <w:szCs w:val="24"/>
        </w:rPr>
        <w:t xml:space="preserve"> dni od daty wystawienia faktury.  </w:t>
      </w:r>
    </w:p>
    <w:p w:rsidR="004A4A3F" w:rsidRPr="00F04BD5" w:rsidRDefault="004A4A3F" w:rsidP="007658BF">
      <w:pPr>
        <w:numPr>
          <w:ilvl w:val="0"/>
          <w:numId w:val="5"/>
        </w:numPr>
        <w:jc w:val="both"/>
        <w:rPr>
          <w:sz w:val="24"/>
          <w:szCs w:val="24"/>
        </w:rPr>
      </w:pPr>
      <w:r w:rsidRPr="00F04BD5">
        <w:rPr>
          <w:sz w:val="24"/>
          <w:szCs w:val="24"/>
        </w:rPr>
        <w:t>W przypadku braku zgodności ilości, cen wyższych od ustalonych (zawartych w załączniku</w:t>
      </w:r>
      <w:r w:rsidR="00325F71">
        <w:rPr>
          <w:sz w:val="24"/>
          <w:szCs w:val="24"/>
        </w:rPr>
        <w:t>,</w:t>
      </w:r>
      <w:r w:rsidR="00F04BD5">
        <w:rPr>
          <w:sz w:val="24"/>
          <w:szCs w:val="24"/>
        </w:rPr>
        <w:t xml:space="preserve"> </w:t>
      </w:r>
      <w:r w:rsidRPr="00F04BD5">
        <w:rPr>
          <w:sz w:val="24"/>
          <w:szCs w:val="24"/>
        </w:rPr>
        <w:t>o którym jest mowa w §1 ust. 2 niniejszej umowy)</w:t>
      </w:r>
      <w:r w:rsidR="00325F71">
        <w:rPr>
          <w:sz w:val="24"/>
          <w:szCs w:val="24"/>
        </w:rPr>
        <w:t>,</w:t>
      </w:r>
      <w:r w:rsidRPr="00F04BD5">
        <w:rPr>
          <w:sz w:val="24"/>
          <w:szCs w:val="24"/>
        </w:rPr>
        <w:t xml:space="preserve"> bądź błędów rachunkowych na fakturze, zapłata nastąpi po wystawieniu przez Wykonawcę faktury korygującej, a termin płatności liczony będzie od dnia otrzymania faktury korygującej.</w:t>
      </w:r>
    </w:p>
    <w:p w:rsidR="004A4A3F" w:rsidRPr="00F04BD5" w:rsidRDefault="004A4A3F" w:rsidP="007658BF">
      <w:pPr>
        <w:numPr>
          <w:ilvl w:val="0"/>
          <w:numId w:val="5"/>
        </w:numPr>
        <w:jc w:val="both"/>
        <w:rPr>
          <w:sz w:val="24"/>
          <w:szCs w:val="24"/>
        </w:rPr>
      </w:pPr>
      <w:r w:rsidRPr="00F04BD5">
        <w:rPr>
          <w:sz w:val="24"/>
          <w:szCs w:val="24"/>
        </w:rPr>
        <w:t>W przypadku umieszczenia na fakturze błędnych danych Zamawiającego, Zamawiający</w:t>
      </w:r>
      <w:r w:rsidR="00F04BD5">
        <w:rPr>
          <w:sz w:val="24"/>
          <w:szCs w:val="24"/>
        </w:rPr>
        <w:t xml:space="preserve"> </w:t>
      </w:r>
      <w:r w:rsidRPr="00F04BD5">
        <w:rPr>
          <w:sz w:val="24"/>
          <w:szCs w:val="24"/>
        </w:rPr>
        <w:t>niezwłocznie wystawi notę korygującą. Inne błędy poprawi Wykonawca wystawiając fakturę</w:t>
      </w:r>
      <w:r w:rsidR="00F04BD5">
        <w:rPr>
          <w:sz w:val="24"/>
          <w:szCs w:val="24"/>
        </w:rPr>
        <w:t xml:space="preserve"> </w:t>
      </w:r>
      <w:r w:rsidRPr="00F04BD5">
        <w:rPr>
          <w:sz w:val="24"/>
          <w:szCs w:val="24"/>
        </w:rPr>
        <w:t>korygującą.</w:t>
      </w:r>
    </w:p>
    <w:p w:rsidR="004A4A3F" w:rsidRPr="00F04BD5" w:rsidRDefault="004A4A3F" w:rsidP="004A4A3F">
      <w:pPr>
        <w:autoSpaceDE w:val="0"/>
        <w:autoSpaceDN w:val="0"/>
        <w:adjustRightInd w:val="0"/>
        <w:jc w:val="both"/>
        <w:rPr>
          <w:b/>
          <w:bCs/>
          <w:sz w:val="24"/>
          <w:szCs w:val="24"/>
        </w:rPr>
      </w:pPr>
      <w:r w:rsidRPr="00F04BD5">
        <w:rPr>
          <w:b/>
          <w:bCs/>
          <w:sz w:val="24"/>
          <w:szCs w:val="24"/>
        </w:rPr>
        <w:t xml:space="preserve">                                                               </w:t>
      </w:r>
    </w:p>
    <w:p w:rsidR="004A4A3F" w:rsidRPr="00F04BD5" w:rsidRDefault="004A4A3F" w:rsidP="004A4A3F">
      <w:pPr>
        <w:autoSpaceDE w:val="0"/>
        <w:autoSpaceDN w:val="0"/>
        <w:adjustRightInd w:val="0"/>
        <w:jc w:val="both"/>
        <w:rPr>
          <w:b/>
          <w:bCs/>
          <w:sz w:val="24"/>
          <w:szCs w:val="24"/>
        </w:rPr>
      </w:pPr>
    </w:p>
    <w:p w:rsidR="004A4A3F" w:rsidRPr="00F04BD5" w:rsidRDefault="004A4A3F" w:rsidP="004A4A3F">
      <w:pPr>
        <w:tabs>
          <w:tab w:val="left" w:pos="4455"/>
          <w:tab w:val="center" w:pos="4896"/>
        </w:tabs>
        <w:jc w:val="center"/>
        <w:rPr>
          <w:b/>
          <w:bCs/>
          <w:sz w:val="24"/>
          <w:szCs w:val="24"/>
        </w:rPr>
      </w:pPr>
      <w:r w:rsidRPr="00F04BD5">
        <w:rPr>
          <w:b/>
          <w:bCs/>
          <w:sz w:val="24"/>
          <w:szCs w:val="24"/>
        </w:rPr>
        <w:t>§6</w:t>
      </w:r>
    </w:p>
    <w:p w:rsidR="004A4A3F" w:rsidRPr="00F04BD5" w:rsidRDefault="004A4A3F" w:rsidP="007658BF">
      <w:pPr>
        <w:numPr>
          <w:ilvl w:val="0"/>
          <w:numId w:val="6"/>
        </w:numPr>
        <w:jc w:val="both"/>
        <w:rPr>
          <w:sz w:val="24"/>
          <w:szCs w:val="24"/>
        </w:rPr>
      </w:pPr>
      <w:r w:rsidRPr="00F04BD5">
        <w:rPr>
          <w:sz w:val="24"/>
          <w:szCs w:val="24"/>
        </w:rPr>
        <w:t xml:space="preserve"> W przypadku realizowania dostaw w całości lub w części z opóźnieniem w stosunku do terminu określonego przez Zamawiającego ma on prawo do naliczenia następujących kar umownych :</w:t>
      </w:r>
    </w:p>
    <w:p w:rsidR="004A4A3F" w:rsidRPr="00195FF3" w:rsidRDefault="004A4A3F" w:rsidP="007658BF">
      <w:pPr>
        <w:numPr>
          <w:ilvl w:val="1"/>
          <w:numId w:val="6"/>
        </w:numPr>
        <w:jc w:val="both"/>
        <w:rPr>
          <w:sz w:val="24"/>
          <w:szCs w:val="24"/>
        </w:rPr>
      </w:pPr>
      <w:r w:rsidRPr="00F04BD5">
        <w:rPr>
          <w:sz w:val="24"/>
          <w:szCs w:val="24"/>
        </w:rPr>
        <w:t>w przypadku opóźnienia w realizacji zamówienia – w wysokości 10% łącznej wartości</w:t>
      </w:r>
      <w:r w:rsidR="00195FF3">
        <w:rPr>
          <w:sz w:val="24"/>
          <w:szCs w:val="24"/>
        </w:rPr>
        <w:t xml:space="preserve"> </w:t>
      </w:r>
      <w:r w:rsidRPr="00195FF3">
        <w:rPr>
          <w:sz w:val="24"/>
          <w:szCs w:val="24"/>
        </w:rPr>
        <w:t>niedostarczonego w terminie zamówienia za każdy dzień zwłoki,</w:t>
      </w:r>
    </w:p>
    <w:p w:rsidR="004A4A3F" w:rsidRPr="00195FF3" w:rsidRDefault="004A4A3F" w:rsidP="007658BF">
      <w:pPr>
        <w:numPr>
          <w:ilvl w:val="1"/>
          <w:numId w:val="6"/>
        </w:numPr>
        <w:jc w:val="both"/>
        <w:rPr>
          <w:sz w:val="24"/>
          <w:szCs w:val="24"/>
        </w:rPr>
      </w:pPr>
      <w:r w:rsidRPr="00F04BD5">
        <w:rPr>
          <w:sz w:val="24"/>
          <w:szCs w:val="24"/>
        </w:rPr>
        <w:t>w przypadku odstąpienia od umowy przez Zamawiającego z powodu nienależytego</w:t>
      </w:r>
      <w:r w:rsidR="00195FF3">
        <w:rPr>
          <w:sz w:val="24"/>
          <w:szCs w:val="24"/>
        </w:rPr>
        <w:t xml:space="preserve"> </w:t>
      </w:r>
      <w:r w:rsidRPr="00195FF3">
        <w:rPr>
          <w:sz w:val="24"/>
          <w:szCs w:val="24"/>
        </w:rPr>
        <w:t>wykonania umowy, w wysokości 5% łącznej wartości brutto wynagrodzenia za cały przedmiot umowy.</w:t>
      </w:r>
    </w:p>
    <w:p w:rsidR="004A4A3F" w:rsidRPr="00195FF3" w:rsidRDefault="004A4A3F" w:rsidP="007658BF">
      <w:pPr>
        <w:numPr>
          <w:ilvl w:val="0"/>
          <w:numId w:val="6"/>
        </w:numPr>
        <w:jc w:val="both"/>
        <w:rPr>
          <w:sz w:val="24"/>
          <w:szCs w:val="24"/>
        </w:rPr>
      </w:pPr>
      <w:r w:rsidRPr="00F04BD5">
        <w:rPr>
          <w:sz w:val="24"/>
          <w:szCs w:val="24"/>
        </w:rPr>
        <w:t>Dostawca wyraża zgodę na potrącenie należnych kar umownych naliczonych na podstawie noty obciążeniowej wystawionej na podstawie protokołu reklamacji i przekazanej dostawcy</w:t>
      </w:r>
      <w:r w:rsidR="00195FF3">
        <w:rPr>
          <w:sz w:val="24"/>
          <w:szCs w:val="24"/>
        </w:rPr>
        <w:t xml:space="preserve"> </w:t>
      </w:r>
      <w:r w:rsidRPr="00195FF3">
        <w:rPr>
          <w:sz w:val="24"/>
          <w:szCs w:val="24"/>
        </w:rPr>
        <w:t>z przysługującego mu wynagrodzenia.</w:t>
      </w:r>
    </w:p>
    <w:p w:rsidR="004A4A3F" w:rsidRPr="00F04BD5" w:rsidRDefault="004A4A3F" w:rsidP="004A4A3F">
      <w:pPr>
        <w:jc w:val="both"/>
        <w:rPr>
          <w:sz w:val="24"/>
          <w:szCs w:val="24"/>
        </w:rPr>
      </w:pPr>
    </w:p>
    <w:p w:rsidR="004A4A3F" w:rsidRPr="00F04BD5" w:rsidRDefault="004A4A3F" w:rsidP="004A4A3F">
      <w:pPr>
        <w:jc w:val="both"/>
        <w:rPr>
          <w:sz w:val="24"/>
          <w:szCs w:val="24"/>
        </w:rPr>
      </w:pPr>
    </w:p>
    <w:p w:rsidR="004A4A3F" w:rsidRPr="00F04BD5" w:rsidRDefault="004A4A3F" w:rsidP="004A4A3F">
      <w:pPr>
        <w:jc w:val="center"/>
        <w:rPr>
          <w:b/>
          <w:bCs/>
          <w:sz w:val="24"/>
          <w:szCs w:val="24"/>
        </w:rPr>
      </w:pPr>
      <w:r w:rsidRPr="00F04BD5">
        <w:rPr>
          <w:b/>
          <w:bCs/>
          <w:sz w:val="24"/>
          <w:szCs w:val="24"/>
        </w:rPr>
        <w:t>§</w:t>
      </w:r>
      <w:r w:rsidRPr="008C4AD5">
        <w:rPr>
          <w:b/>
          <w:bCs/>
          <w:sz w:val="24"/>
          <w:szCs w:val="24"/>
        </w:rPr>
        <w:t>7</w:t>
      </w:r>
    </w:p>
    <w:p w:rsidR="004A4A3F" w:rsidRPr="00F04BD5" w:rsidRDefault="004A4A3F" w:rsidP="007658BF">
      <w:pPr>
        <w:numPr>
          <w:ilvl w:val="0"/>
          <w:numId w:val="7"/>
        </w:numPr>
        <w:jc w:val="both"/>
        <w:rPr>
          <w:sz w:val="24"/>
          <w:szCs w:val="24"/>
        </w:rPr>
      </w:pPr>
      <w:r w:rsidRPr="00F04BD5">
        <w:rPr>
          <w:sz w:val="24"/>
          <w:szCs w:val="24"/>
        </w:rPr>
        <w:t>Realizacja zamówienia następować będzie sukcesywnie w miarę potrzeb w okresie od dnia 0</w:t>
      </w:r>
      <w:r w:rsidR="00840029" w:rsidRPr="00F04BD5">
        <w:rPr>
          <w:sz w:val="24"/>
          <w:szCs w:val="24"/>
        </w:rPr>
        <w:t>3</w:t>
      </w:r>
      <w:r w:rsidRPr="00F04BD5">
        <w:rPr>
          <w:sz w:val="24"/>
          <w:szCs w:val="24"/>
        </w:rPr>
        <w:t xml:space="preserve">.01.2022 – </w:t>
      </w:r>
      <w:r w:rsidR="003C64A9">
        <w:rPr>
          <w:sz w:val="24"/>
          <w:szCs w:val="24"/>
        </w:rPr>
        <w:t>31</w:t>
      </w:r>
      <w:r w:rsidRPr="00F04BD5">
        <w:rPr>
          <w:sz w:val="24"/>
          <w:szCs w:val="24"/>
        </w:rPr>
        <w:t>.12.2022r.</w:t>
      </w:r>
    </w:p>
    <w:p w:rsidR="00195FF3" w:rsidRDefault="004A4A3F" w:rsidP="007658BF">
      <w:pPr>
        <w:numPr>
          <w:ilvl w:val="0"/>
          <w:numId w:val="7"/>
        </w:numPr>
        <w:jc w:val="both"/>
        <w:rPr>
          <w:sz w:val="24"/>
          <w:szCs w:val="24"/>
        </w:rPr>
      </w:pPr>
      <w:r w:rsidRPr="00F04BD5">
        <w:rPr>
          <w:sz w:val="24"/>
          <w:szCs w:val="24"/>
        </w:rPr>
        <w:t>Zamawiający ma prawo odstąpić od umowy, jeżeli:</w:t>
      </w:r>
    </w:p>
    <w:p w:rsidR="00195FF3" w:rsidRDefault="004A4A3F" w:rsidP="007658BF">
      <w:pPr>
        <w:numPr>
          <w:ilvl w:val="1"/>
          <w:numId w:val="7"/>
        </w:numPr>
        <w:jc w:val="both"/>
        <w:rPr>
          <w:sz w:val="24"/>
          <w:szCs w:val="24"/>
        </w:rPr>
      </w:pPr>
      <w:r w:rsidRPr="00195FF3">
        <w:rPr>
          <w:sz w:val="24"/>
          <w:szCs w:val="24"/>
        </w:rPr>
        <w:t>Wykonawca realizuje przedmiot zamówienia w sposób niezgodny z postanowieniami przewidziany niniejszą umową tj. nie rozpoczął realizacji przedmiotu umowy z przyczyn leżących po jego stronie w terminie 1 dnia od dnia podpisania umowy lub przerwał z przyczyn leżących po jego stronie realizację przedmiotu umowy i przerwa trwała dłużej niż 1 dzień.</w:t>
      </w:r>
    </w:p>
    <w:p w:rsidR="00195FF3" w:rsidRDefault="004A4A3F" w:rsidP="007658BF">
      <w:pPr>
        <w:numPr>
          <w:ilvl w:val="1"/>
          <w:numId w:val="7"/>
        </w:numPr>
        <w:jc w:val="both"/>
        <w:rPr>
          <w:sz w:val="24"/>
          <w:szCs w:val="24"/>
        </w:rPr>
      </w:pPr>
      <w:r w:rsidRPr="00195FF3">
        <w:rPr>
          <w:sz w:val="24"/>
          <w:szCs w:val="24"/>
        </w:rPr>
        <w:t>W wyniku wszczętego postępowania egzekucyjnego nastąpi zajęcie majątku Wykonawcy lub jego znacznej części,</w:t>
      </w:r>
    </w:p>
    <w:p w:rsidR="004A4A3F" w:rsidRPr="00195FF3" w:rsidRDefault="004A4A3F" w:rsidP="007658BF">
      <w:pPr>
        <w:numPr>
          <w:ilvl w:val="1"/>
          <w:numId w:val="7"/>
        </w:numPr>
        <w:jc w:val="both"/>
        <w:rPr>
          <w:sz w:val="24"/>
          <w:szCs w:val="24"/>
        </w:rPr>
      </w:pPr>
      <w:r w:rsidRPr="00195FF3">
        <w:rPr>
          <w:sz w:val="24"/>
          <w:szCs w:val="24"/>
        </w:rPr>
        <w:t>Wystąpi istotna zmiana okoliczności powodująca, że wykonanie umowy nie leży w interesie publicznym, czego nie można było przewidzieć w chwili zawarcia umowy</w:t>
      </w:r>
      <w:r w:rsidR="006B52D3">
        <w:rPr>
          <w:sz w:val="24"/>
          <w:szCs w:val="24"/>
        </w:rPr>
        <w:t>.</w:t>
      </w:r>
      <w:r w:rsidRPr="00195FF3">
        <w:rPr>
          <w:sz w:val="24"/>
          <w:szCs w:val="24"/>
        </w:rPr>
        <w:t xml:space="preserve"> Zamawiający może odstąpić od umowy w terminie 30 dni od powzięcia wiadomości o tych okolicznościach.</w:t>
      </w:r>
    </w:p>
    <w:p w:rsidR="00195FF3" w:rsidRDefault="004A4A3F" w:rsidP="007658BF">
      <w:pPr>
        <w:numPr>
          <w:ilvl w:val="0"/>
          <w:numId w:val="7"/>
        </w:numPr>
        <w:jc w:val="both"/>
        <w:rPr>
          <w:sz w:val="24"/>
          <w:szCs w:val="24"/>
        </w:rPr>
      </w:pPr>
      <w:r w:rsidRPr="00F04BD5">
        <w:rPr>
          <w:sz w:val="24"/>
          <w:szCs w:val="24"/>
        </w:rPr>
        <w:t>Odstąpienie od umowy następuje w części dotyczącej niewykonanego zakresu umowy.</w:t>
      </w:r>
    </w:p>
    <w:p w:rsidR="004A4A3F" w:rsidRPr="00195FF3" w:rsidRDefault="004A4A3F" w:rsidP="007658BF">
      <w:pPr>
        <w:numPr>
          <w:ilvl w:val="0"/>
          <w:numId w:val="7"/>
        </w:numPr>
        <w:jc w:val="both"/>
        <w:rPr>
          <w:sz w:val="24"/>
          <w:szCs w:val="24"/>
        </w:rPr>
      </w:pPr>
      <w:r w:rsidRPr="00195FF3">
        <w:rPr>
          <w:sz w:val="24"/>
          <w:szCs w:val="24"/>
        </w:rPr>
        <w:t>W przypadku odstąpienia od umowy, bez względu na przyczynę, Wykonawca obowiązany jest do dokonania przy udziale Zamawiającego pełnej inwentaryzacji dostarczonego przedmiotu umowy. Zamawiający zapłaci Wykonawcy wynagrodzenie należne za wykonane dostawy w zakresie, w jakim nie odstąpiono od umowy.</w:t>
      </w:r>
    </w:p>
    <w:p w:rsidR="004A4A3F" w:rsidRPr="00F04BD5" w:rsidRDefault="004A4A3F" w:rsidP="004A4A3F">
      <w:pPr>
        <w:jc w:val="both"/>
        <w:rPr>
          <w:b/>
          <w:bCs/>
          <w:sz w:val="24"/>
          <w:szCs w:val="24"/>
        </w:rPr>
      </w:pPr>
    </w:p>
    <w:p w:rsidR="004A4A3F" w:rsidRDefault="004A4A3F" w:rsidP="004A4A3F">
      <w:pPr>
        <w:jc w:val="both"/>
        <w:rPr>
          <w:b/>
          <w:bCs/>
          <w:sz w:val="24"/>
          <w:szCs w:val="24"/>
        </w:rPr>
      </w:pPr>
    </w:p>
    <w:p w:rsidR="00195FF3" w:rsidRDefault="00195FF3" w:rsidP="004A4A3F">
      <w:pPr>
        <w:jc w:val="both"/>
        <w:rPr>
          <w:b/>
          <w:bCs/>
          <w:sz w:val="24"/>
          <w:szCs w:val="24"/>
        </w:rPr>
      </w:pPr>
    </w:p>
    <w:p w:rsidR="00195FF3" w:rsidRPr="00F04BD5" w:rsidRDefault="00195FF3" w:rsidP="004A4A3F">
      <w:pPr>
        <w:jc w:val="both"/>
        <w:rPr>
          <w:b/>
          <w:bCs/>
          <w:sz w:val="24"/>
          <w:szCs w:val="24"/>
        </w:rPr>
      </w:pPr>
    </w:p>
    <w:p w:rsidR="004A4A3F" w:rsidRPr="00F04BD5" w:rsidRDefault="004A4A3F" w:rsidP="004A4A3F">
      <w:pPr>
        <w:jc w:val="center"/>
        <w:rPr>
          <w:b/>
          <w:bCs/>
          <w:sz w:val="24"/>
          <w:szCs w:val="24"/>
        </w:rPr>
      </w:pPr>
      <w:r w:rsidRPr="00F04BD5">
        <w:rPr>
          <w:b/>
          <w:bCs/>
          <w:sz w:val="24"/>
          <w:szCs w:val="24"/>
        </w:rPr>
        <w:lastRenderedPageBreak/>
        <w:t>§8</w:t>
      </w:r>
    </w:p>
    <w:p w:rsidR="004A4A3F" w:rsidRPr="00F04BD5" w:rsidRDefault="004A4A3F" w:rsidP="004A4A3F">
      <w:pPr>
        <w:jc w:val="both"/>
        <w:rPr>
          <w:sz w:val="24"/>
          <w:szCs w:val="24"/>
        </w:rPr>
      </w:pPr>
      <w:r w:rsidRPr="00F04BD5">
        <w:rPr>
          <w:sz w:val="24"/>
          <w:szCs w:val="24"/>
        </w:rPr>
        <w:t xml:space="preserve">RODO (obowiązek informacyjny): </w:t>
      </w:r>
    </w:p>
    <w:p w:rsidR="004A4A3F" w:rsidRPr="00F04BD5" w:rsidRDefault="004A4A3F" w:rsidP="004A4A3F">
      <w:pPr>
        <w:jc w:val="both"/>
        <w:rPr>
          <w:sz w:val="24"/>
          <w:szCs w:val="24"/>
        </w:rPr>
      </w:pPr>
      <w:r w:rsidRPr="00F04BD5">
        <w:rPr>
          <w:sz w:val="24"/>
          <w:szCs w:val="24"/>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4A4A3F" w:rsidRPr="00F04BD5" w:rsidRDefault="004A4A3F" w:rsidP="004A4A3F">
      <w:pPr>
        <w:jc w:val="both"/>
        <w:rPr>
          <w:sz w:val="24"/>
          <w:szCs w:val="24"/>
        </w:rPr>
      </w:pPr>
      <w:r w:rsidRPr="00F04BD5">
        <w:rPr>
          <w:sz w:val="24"/>
          <w:szCs w:val="24"/>
        </w:rPr>
        <w:t xml:space="preserve">1.1. Administratorem Pani/Pana danych osobowych jest </w:t>
      </w:r>
      <w:r w:rsidR="00840029" w:rsidRPr="00F04BD5">
        <w:rPr>
          <w:sz w:val="24"/>
          <w:szCs w:val="24"/>
        </w:rPr>
        <w:t xml:space="preserve">Publiczna </w:t>
      </w:r>
      <w:r w:rsidRPr="00F04BD5">
        <w:rPr>
          <w:sz w:val="24"/>
          <w:szCs w:val="24"/>
        </w:rPr>
        <w:t xml:space="preserve">Szkoła Podstawowa nr </w:t>
      </w:r>
      <w:r w:rsidR="00F96696">
        <w:rPr>
          <w:sz w:val="24"/>
          <w:szCs w:val="24"/>
        </w:rPr>
        <w:t>3</w:t>
      </w:r>
      <w:r w:rsidRPr="00F04BD5">
        <w:rPr>
          <w:sz w:val="24"/>
          <w:szCs w:val="24"/>
        </w:rPr>
        <w:t xml:space="preserve"> </w:t>
      </w:r>
      <w:r w:rsidR="00F96696">
        <w:rPr>
          <w:sz w:val="24"/>
          <w:szCs w:val="24"/>
        </w:rPr>
        <w:t xml:space="preserve">im. Powstańców Śląskich </w:t>
      </w:r>
      <w:r w:rsidR="00840029" w:rsidRPr="00F04BD5">
        <w:rPr>
          <w:sz w:val="24"/>
          <w:szCs w:val="24"/>
        </w:rPr>
        <w:t xml:space="preserve"> w Oleśnie</w:t>
      </w:r>
      <w:r w:rsidRPr="00F04BD5">
        <w:rPr>
          <w:sz w:val="24"/>
          <w:szCs w:val="24"/>
        </w:rPr>
        <w:t xml:space="preserve">, adres ul. </w:t>
      </w:r>
      <w:r w:rsidR="00F96696">
        <w:rPr>
          <w:sz w:val="24"/>
          <w:szCs w:val="24"/>
        </w:rPr>
        <w:t>Krasickiego 25</w:t>
      </w:r>
      <w:r w:rsidR="00840029" w:rsidRPr="00F04BD5">
        <w:rPr>
          <w:sz w:val="24"/>
          <w:szCs w:val="24"/>
        </w:rPr>
        <w:t>, 46 – 300 Olesno</w:t>
      </w:r>
      <w:r w:rsidRPr="00F04BD5">
        <w:rPr>
          <w:sz w:val="24"/>
          <w:szCs w:val="24"/>
        </w:rPr>
        <w:t xml:space="preserve">, tel. </w:t>
      </w:r>
      <w:r w:rsidR="00840029" w:rsidRPr="00F04BD5">
        <w:rPr>
          <w:sz w:val="24"/>
          <w:szCs w:val="24"/>
        </w:rPr>
        <w:t>34 3</w:t>
      </w:r>
      <w:r w:rsidR="00F96696">
        <w:rPr>
          <w:sz w:val="24"/>
          <w:szCs w:val="24"/>
        </w:rPr>
        <w:t>58 28 9</w:t>
      </w:r>
      <w:r w:rsidR="00840029" w:rsidRPr="00F04BD5">
        <w:rPr>
          <w:sz w:val="24"/>
          <w:szCs w:val="24"/>
        </w:rPr>
        <w:t xml:space="preserve">2, </w:t>
      </w:r>
      <w:r w:rsidRPr="00F04BD5">
        <w:rPr>
          <w:sz w:val="24"/>
          <w:szCs w:val="24"/>
        </w:rPr>
        <w:t xml:space="preserve"> e-mail </w:t>
      </w:r>
      <w:r w:rsidR="00B61E86">
        <w:rPr>
          <w:sz w:val="24"/>
          <w:szCs w:val="24"/>
        </w:rPr>
        <w:t>sekretariat</w:t>
      </w:r>
      <w:r w:rsidR="00840029" w:rsidRPr="00F04BD5">
        <w:rPr>
          <w:sz w:val="24"/>
          <w:szCs w:val="24"/>
        </w:rPr>
        <w:t>@</w:t>
      </w:r>
      <w:r w:rsidR="00B61E86">
        <w:rPr>
          <w:sz w:val="24"/>
          <w:szCs w:val="24"/>
        </w:rPr>
        <w:t>psp3.edu</w:t>
      </w:r>
      <w:r w:rsidR="00840029" w:rsidRPr="00F04BD5">
        <w:rPr>
          <w:sz w:val="24"/>
          <w:szCs w:val="24"/>
        </w:rPr>
        <w:t>olesno.pl</w:t>
      </w:r>
      <w:r w:rsidRPr="00F04BD5">
        <w:rPr>
          <w:sz w:val="24"/>
          <w:szCs w:val="24"/>
        </w:rPr>
        <w:t>;</w:t>
      </w:r>
    </w:p>
    <w:p w:rsidR="004A4A3F" w:rsidRPr="00F04BD5" w:rsidRDefault="004A4A3F" w:rsidP="004A4A3F">
      <w:pPr>
        <w:jc w:val="both"/>
        <w:rPr>
          <w:sz w:val="24"/>
          <w:szCs w:val="24"/>
        </w:rPr>
      </w:pPr>
      <w:r w:rsidRPr="00F04BD5">
        <w:rPr>
          <w:sz w:val="24"/>
          <w:szCs w:val="24"/>
        </w:rPr>
        <w:t>1.2. Wyznaczyliśmy inspektora ochrony danych, z którym może Pani/Pan kontaktować się we wszystkich sprawach dotyczących przetwarzania danych osobowych oraz korzystania z praw związanych z przetwarzaniem danych poprzez: emai</w:t>
      </w:r>
      <w:r w:rsidR="00662938">
        <w:rPr>
          <w:sz w:val="24"/>
          <w:szCs w:val="24"/>
        </w:rPr>
        <w:t>l: sekretariat</w:t>
      </w:r>
      <w:r w:rsidR="00662938" w:rsidRPr="00F04BD5">
        <w:rPr>
          <w:sz w:val="24"/>
          <w:szCs w:val="24"/>
        </w:rPr>
        <w:t>@</w:t>
      </w:r>
      <w:r w:rsidR="00662938">
        <w:rPr>
          <w:sz w:val="24"/>
          <w:szCs w:val="24"/>
        </w:rPr>
        <w:t>psp3.edu</w:t>
      </w:r>
      <w:r w:rsidR="00662938" w:rsidRPr="00F04BD5">
        <w:rPr>
          <w:sz w:val="24"/>
          <w:szCs w:val="24"/>
        </w:rPr>
        <w:t>olesno.pl</w:t>
      </w:r>
      <w:r w:rsidRPr="00F04BD5">
        <w:rPr>
          <w:sz w:val="24"/>
          <w:szCs w:val="24"/>
        </w:rPr>
        <w:t xml:space="preserve"> lub pisemnie na adres Administratora danych.</w:t>
      </w:r>
    </w:p>
    <w:p w:rsidR="004A4A3F" w:rsidRPr="00F04BD5" w:rsidRDefault="004A4A3F" w:rsidP="004A4A3F">
      <w:pPr>
        <w:jc w:val="both"/>
        <w:rPr>
          <w:sz w:val="24"/>
          <w:szCs w:val="24"/>
        </w:rPr>
      </w:pPr>
      <w:r w:rsidRPr="00F04BD5">
        <w:rPr>
          <w:sz w:val="24"/>
          <w:szCs w:val="24"/>
        </w:rPr>
        <w:t>1.3. Pani/Pana dane osobowe przetwarzane będą na podstawie art. 6 ust. 1 lit. c RODO w celu związanym z niniejszym postępowaniem o udzielenie zamówienia publicznego.</w:t>
      </w:r>
    </w:p>
    <w:p w:rsidR="004A4A3F" w:rsidRPr="00F04BD5" w:rsidRDefault="004A4A3F" w:rsidP="004A4A3F">
      <w:pPr>
        <w:jc w:val="both"/>
        <w:rPr>
          <w:sz w:val="24"/>
          <w:szCs w:val="24"/>
        </w:rPr>
      </w:pPr>
      <w:r w:rsidRPr="00F04BD5">
        <w:rPr>
          <w:sz w:val="24"/>
          <w:szCs w:val="24"/>
        </w:rPr>
        <w:t>1.4. Odbiorcami Pani/Pana danych osobowych będą osoby lub podmioty, którym udostępniona zostanie dokumentacja postępowania w oparciu o art. 18-19 oraz art. 74-76 ustawy.</w:t>
      </w:r>
    </w:p>
    <w:p w:rsidR="004A4A3F" w:rsidRPr="00F04BD5" w:rsidRDefault="004A4A3F" w:rsidP="004A4A3F">
      <w:pPr>
        <w:jc w:val="both"/>
        <w:rPr>
          <w:sz w:val="24"/>
          <w:szCs w:val="24"/>
        </w:rPr>
      </w:pPr>
      <w:r w:rsidRPr="00F04BD5">
        <w:rPr>
          <w:sz w:val="24"/>
          <w:szCs w:val="24"/>
        </w:rPr>
        <w:t>1.5. Z danych osobowych będziemy korzystać do momentu zakończenia realizacji celu określonego w pkt 1.3 tj. zgodnie z art. 78 ust. 1 ustawy, przez 4 lat od dnia zakończenia postępowania o udzielenie zamówienia. Po tym czasie z danych będziemy korzystać przez okres oraz w zakresie wymaganym przez przepisy powszechnie obowiązującego prawa.</w:t>
      </w:r>
    </w:p>
    <w:p w:rsidR="004A4A3F" w:rsidRPr="00F04BD5" w:rsidRDefault="004A4A3F" w:rsidP="004A4A3F">
      <w:pPr>
        <w:jc w:val="both"/>
        <w:rPr>
          <w:sz w:val="24"/>
          <w:szCs w:val="24"/>
        </w:rPr>
      </w:pPr>
      <w:r w:rsidRPr="00F04BD5">
        <w:rPr>
          <w:sz w:val="24"/>
          <w:szCs w:val="24"/>
        </w:rPr>
        <w:t>1.6. 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rsidR="004A4A3F" w:rsidRPr="00F04BD5" w:rsidRDefault="004A4A3F" w:rsidP="004A4A3F">
      <w:pPr>
        <w:jc w:val="both"/>
        <w:rPr>
          <w:sz w:val="24"/>
          <w:szCs w:val="24"/>
        </w:rPr>
      </w:pPr>
      <w:r w:rsidRPr="00F04BD5">
        <w:rPr>
          <w:sz w:val="24"/>
          <w:szCs w:val="24"/>
        </w:rPr>
        <w:t>1.7. W odniesieniu do Pani/Pana danych osobowych decyzje nie będą podejmowane w sposób zautomatyzowany, stosowanie do art. 22 RODO.</w:t>
      </w:r>
    </w:p>
    <w:p w:rsidR="004A4A3F" w:rsidRPr="00F04BD5" w:rsidRDefault="004A4A3F" w:rsidP="004A4A3F">
      <w:pPr>
        <w:jc w:val="both"/>
        <w:rPr>
          <w:sz w:val="24"/>
          <w:szCs w:val="24"/>
        </w:rPr>
      </w:pPr>
      <w:r w:rsidRPr="00F04BD5">
        <w:rPr>
          <w:sz w:val="24"/>
          <w:szCs w:val="24"/>
        </w:rPr>
        <w:t>1.8. Posiada Pani/Pan:</w:t>
      </w:r>
    </w:p>
    <w:p w:rsidR="004A4A3F" w:rsidRPr="00F04BD5" w:rsidRDefault="004A4A3F" w:rsidP="004A4A3F">
      <w:pPr>
        <w:jc w:val="both"/>
        <w:rPr>
          <w:sz w:val="24"/>
          <w:szCs w:val="24"/>
        </w:rPr>
      </w:pPr>
      <w:r w:rsidRPr="00F04BD5">
        <w:rPr>
          <w:sz w:val="24"/>
          <w:szCs w:val="24"/>
        </w:rPr>
        <w:t>1.8.1. na podstawie art. 15 RODO prawo dostępu do danych osobowych Pani/Pana dotyczących,</w:t>
      </w:r>
    </w:p>
    <w:p w:rsidR="004A4A3F" w:rsidRPr="00F04BD5" w:rsidRDefault="004A4A3F" w:rsidP="004A4A3F">
      <w:pPr>
        <w:jc w:val="both"/>
        <w:rPr>
          <w:sz w:val="24"/>
          <w:szCs w:val="24"/>
        </w:rPr>
      </w:pPr>
      <w:r w:rsidRPr="00F04BD5">
        <w:rPr>
          <w:sz w:val="24"/>
          <w:szCs w:val="24"/>
        </w:rPr>
        <w:t>1.8.2. na podstawie art. 16 RODO prawo do sprostowania Pani/Pana danych osobowych,</w:t>
      </w:r>
    </w:p>
    <w:p w:rsidR="004A4A3F" w:rsidRPr="00F04BD5" w:rsidRDefault="004A4A3F" w:rsidP="004A4A3F">
      <w:pPr>
        <w:jc w:val="both"/>
        <w:rPr>
          <w:sz w:val="24"/>
          <w:szCs w:val="24"/>
        </w:rPr>
      </w:pPr>
      <w:r w:rsidRPr="00F04BD5">
        <w:rPr>
          <w:sz w:val="24"/>
          <w:szCs w:val="24"/>
        </w:rPr>
        <w:t>1.8.3. na podstawie art. 18 RODO prawo żądania od administratora ograniczenia przetwarzania danych osobowych z zastrzeżeniem przypadków, o których mowa w art. 18 ust. 2 RODO,</w:t>
      </w:r>
    </w:p>
    <w:p w:rsidR="004A4A3F" w:rsidRPr="00F04BD5" w:rsidRDefault="004A4A3F" w:rsidP="004A4A3F">
      <w:pPr>
        <w:jc w:val="both"/>
        <w:rPr>
          <w:sz w:val="24"/>
          <w:szCs w:val="24"/>
        </w:rPr>
      </w:pPr>
      <w:r w:rsidRPr="00F04BD5">
        <w:rPr>
          <w:sz w:val="24"/>
          <w:szCs w:val="24"/>
        </w:rPr>
        <w:t>1.8.4. prawo do wniesienia skargi do Prezesa Urzędu Ochrony Danych Osobowych, gdy uzna Pani/Pan, że przetwarzanie danych osobowych Pani/Pana dotyczących narusza przepisy RODO.</w:t>
      </w:r>
    </w:p>
    <w:p w:rsidR="004A4A3F" w:rsidRPr="00F04BD5" w:rsidRDefault="004A4A3F" w:rsidP="004A4A3F">
      <w:pPr>
        <w:jc w:val="both"/>
        <w:rPr>
          <w:sz w:val="24"/>
          <w:szCs w:val="24"/>
        </w:rPr>
      </w:pPr>
      <w:r w:rsidRPr="00F04BD5">
        <w:rPr>
          <w:sz w:val="24"/>
          <w:szCs w:val="24"/>
        </w:rPr>
        <w:t>1.9. nie przysługuje Pani/Panu:</w:t>
      </w:r>
    </w:p>
    <w:p w:rsidR="004A4A3F" w:rsidRPr="00F04BD5" w:rsidRDefault="004A4A3F" w:rsidP="004A4A3F">
      <w:pPr>
        <w:jc w:val="both"/>
        <w:rPr>
          <w:sz w:val="24"/>
          <w:szCs w:val="24"/>
        </w:rPr>
      </w:pPr>
      <w:r w:rsidRPr="00F04BD5">
        <w:rPr>
          <w:sz w:val="24"/>
          <w:szCs w:val="24"/>
        </w:rPr>
        <w:t>1.9.1. w związku z art. 17 ust. 3 lit. b, d lub e RODO prawo do usunięcia danych osobowych,</w:t>
      </w:r>
    </w:p>
    <w:p w:rsidR="004A4A3F" w:rsidRPr="00F04BD5" w:rsidRDefault="004A4A3F" w:rsidP="004A4A3F">
      <w:pPr>
        <w:jc w:val="both"/>
        <w:rPr>
          <w:sz w:val="24"/>
          <w:szCs w:val="24"/>
        </w:rPr>
      </w:pPr>
      <w:r w:rsidRPr="00F04BD5">
        <w:rPr>
          <w:sz w:val="24"/>
          <w:szCs w:val="24"/>
        </w:rPr>
        <w:t>1.9.2. prawo do przenoszenia danych osobowych, o którym mowa w art. 20 RODO;</w:t>
      </w:r>
    </w:p>
    <w:p w:rsidR="004A4A3F" w:rsidRPr="00F04BD5" w:rsidRDefault="004A4A3F" w:rsidP="004A4A3F">
      <w:pPr>
        <w:jc w:val="both"/>
        <w:rPr>
          <w:sz w:val="24"/>
          <w:szCs w:val="24"/>
        </w:rPr>
      </w:pPr>
      <w:r w:rsidRPr="00F04BD5">
        <w:rPr>
          <w:sz w:val="24"/>
          <w:szCs w:val="24"/>
        </w:rPr>
        <w:t>1.9.3. na podstawie art. 21 RODO prawo sprzeciwu, wobec przetwarzania danych osobowych, gdyż podstawą prawną przetwarzania Pani/Pana danych osobowych jest art. 6 ust. 1 lit. c RODO.</w:t>
      </w:r>
    </w:p>
    <w:p w:rsidR="004A4A3F" w:rsidRPr="00F04BD5" w:rsidRDefault="004A4A3F" w:rsidP="004A4A3F">
      <w:pPr>
        <w:jc w:val="both"/>
        <w:rPr>
          <w:sz w:val="24"/>
          <w:szCs w:val="24"/>
        </w:rPr>
      </w:pPr>
    </w:p>
    <w:p w:rsidR="004A4A3F" w:rsidRPr="00F04BD5" w:rsidRDefault="004A4A3F" w:rsidP="004A4A3F">
      <w:pPr>
        <w:jc w:val="both"/>
        <w:rPr>
          <w:sz w:val="24"/>
          <w:szCs w:val="24"/>
        </w:rPr>
      </w:pPr>
    </w:p>
    <w:p w:rsidR="004A4A3F" w:rsidRPr="00F04BD5" w:rsidRDefault="004A4A3F" w:rsidP="004A4A3F">
      <w:pPr>
        <w:jc w:val="center"/>
        <w:rPr>
          <w:b/>
          <w:bCs/>
          <w:sz w:val="24"/>
          <w:szCs w:val="24"/>
        </w:rPr>
      </w:pPr>
      <w:r w:rsidRPr="00F04BD5">
        <w:rPr>
          <w:b/>
          <w:bCs/>
          <w:sz w:val="24"/>
          <w:szCs w:val="24"/>
        </w:rPr>
        <w:t>§9</w:t>
      </w:r>
    </w:p>
    <w:p w:rsidR="004A4A3F" w:rsidRPr="00F04BD5" w:rsidRDefault="004A4A3F" w:rsidP="007658BF">
      <w:pPr>
        <w:numPr>
          <w:ilvl w:val="0"/>
          <w:numId w:val="8"/>
        </w:numPr>
        <w:jc w:val="both"/>
        <w:rPr>
          <w:sz w:val="24"/>
          <w:szCs w:val="24"/>
        </w:rPr>
      </w:pPr>
      <w:r w:rsidRPr="00F04BD5">
        <w:rPr>
          <w:sz w:val="24"/>
          <w:szCs w:val="24"/>
        </w:rPr>
        <w:t>Wszelkie zmiany i uzupełnienia umowy wymagają formy pisemnej pod rygorem nieważności.</w:t>
      </w:r>
    </w:p>
    <w:p w:rsidR="004A4A3F" w:rsidRPr="00F04BD5" w:rsidRDefault="004A4A3F" w:rsidP="007658BF">
      <w:pPr>
        <w:numPr>
          <w:ilvl w:val="0"/>
          <w:numId w:val="8"/>
        </w:numPr>
        <w:jc w:val="both"/>
        <w:rPr>
          <w:sz w:val="24"/>
          <w:szCs w:val="24"/>
        </w:rPr>
      </w:pPr>
      <w:r w:rsidRPr="00F04BD5">
        <w:rPr>
          <w:sz w:val="24"/>
          <w:szCs w:val="24"/>
        </w:rPr>
        <w:lastRenderedPageBreak/>
        <w:t>Zmiana postanowień niniejszej umowy może nastąpić wyłącznie w sytuacji :</w:t>
      </w:r>
    </w:p>
    <w:p w:rsidR="004A4A3F" w:rsidRPr="00F04BD5" w:rsidRDefault="004A4A3F" w:rsidP="007658BF">
      <w:pPr>
        <w:numPr>
          <w:ilvl w:val="1"/>
          <w:numId w:val="8"/>
        </w:numPr>
        <w:jc w:val="both"/>
        <w:rPr>
          <w:sz w:val="24"/>
          <w:szCs w:val="24"/>
        </w:rPr>
      </w:pPr>
      <w:r w:rsidRPr="00F04BD5">
        <w:rPr>
          <w:sz w:val="24"/>
          <w:szCs w:val="24"/>
        </w:rPr>
        <w:t>Zmiana wynagrodzenia w przypadku zmiany urzędowej stawki VAT,</w:t>
      </w:r>
    </w:p>
    <w:p w:rsidR="004A4A3F" w:rsidRPr="00195FF3" w:rsidRDefault="004A4A3F" w:rsidP="007658BF">
      <w:pPr>
        <w:numPr>
          <w:ilvl w:val="1"/>
          <w:numId w:val="8"/>
        </w:numPr>
        <w:jc w:val="both"/>
        <w:rPr>
          <w:sz w:val="24"/>
          <w:szCs w:val="24"/>
        </w:rPr>
      </w:pPr>
      <w:r w:rsidRPr="00F04BD5">
        <w:rPr>
          <w:sz w:val="24"/>
          <w:szCs w:val="24"/>
        </w:rPr>
        <w:t>Wycofania produktu przez producenta i propozycji zamiennika o takiej samej lub wyższej</w:t>
      </w:r>
      <w:r w:rsidR="00195FF3">
        <w:rPr>
          <w:sz w:val="24"/>
          <w:szCs w:val="24"/>
        </w:rPr>
        <w:t xml:space="preserve"> </w:t>
      </w:r>
      <w:r w:rsidRPr="00195FF3">
        <w:rPr>
          <w:sz w:val="24"/>
          <w:szCs w:val="24"/>
        </w:rPr>
        <w:t>jakości za zgodą Zamawiającego</w:t>
      </w:r>
      <w:r w:rsidR="006B52D3">
        <w:rPr>
          <w:sz w:val="24"/>
          <w:szCs w:val="24"/>
        </w:rPr>
        <w:t>,</w:t>
      </w:r>
    </w:p>
    <w:p w:rsidR="00F04BD5" w:rsidRPr="00F04BD5" w:rsidRDefault="006B52D3" w:rsidP="007658BF">
      <w:pPr>
        <w:numPr>
          <w:ilvl w:val="1"/>
          <w:numId w:val="8"/>
        </w:numPr>
        <w:jc w:val="both"/>
        <w:rPr>
          <w:sz w:val="24"/>
          <w:szCs w:val="24"/>
        </w:rPr>
      </w:pPr>
      <w:r>
        <w:rPr>
          <w:sz w:val="24"/>
          <w:szCs w:val="24"/>
        </w:rPr>
        <w:t>W</w:t>
      </w:r>
      <w:r w:rsidR="00F04BD5" w:rsidRPr="00F04BD5">
        <w:rPr>
          <w:sz w:val="24"/>
          <w:szCs w:val="24"/>
        </w:rPr>
        <w:t xml:space="preserve"> przypadku wystąpienia znaczącej zmiany cen jednostkowych produktów będących elementem oferty, na podstawie pisemnego wniosku Wykonawcy, pod warunkiem uzyskania zgody przez Zamawiającego. Przez znaczącą zmianę cen jednostkowych produktów Zamawiający rozumie wzrost ceny jednostkowej co najmniej 10% w stosunku do ceny wskazanej w wykazie cen jednostkowych. Zmianę można dokonać po  upływie co najmniej 4 miesięcy  od dnia obowiązywania umowy,</w:t>
      </w:r>
    </w:p>
    <w:p w:rsidR="00F04BD5" w:rsidRPr="00F04BD5" w:rsidRDefault="00F04BD5" w:rsidP="004A4A3F">
      <w:pPr>
        <w:jc w:val="both"/>
        <w:rPr>
          <w:sz w:val="24"/>
          <w:szCs w:val="24"/>
        </w:rPr>
      </w:pPr>
    </w:p>
    <w:p w:rsidR="004A4A3F" w:rsidRPr="00F04BD5" w:rsidRDefault="004A4A3F" w:rsidP="004A4A3F">
      <w:pPr>
        <w:jc w:val="both"/>
        <w:rPr>
          <w:sz w:val="24"/>
          <w:szCs w:val="24"/>
        </w:rPr>
      </w:pPr>
    </w:p>
    <w:p w:rsidR="004A4A3F" w:rsidRPr="00F04BD5" w:rsidRDefault="004A4A3F" w:rsidP="004A4A3F">
      <w:pPr>
        <w:jc w:val="center"/>
        <w:rPr>
          <w:b/>
          <w:bCs/>
          <w:sz w:val="24"/>
          <w:szCs w:val="24"/>
        </w:rPr>
      </w:pPr>
      <w:r w:rsidRPr="00F04BD5">
        <w:rPr>
          <w:b/>
          <w:bCs/>
          <w:sz w:val="24"/>
          <w:szCs w:val="24"/>
        </w:rPr>
        <w:t>§10</w:t>
      </w:r>
    </w:p>
    <w:p w:rsidR="004A4A3F" w:rsidRPr="00F04BD5" w:rsidRDefault="004A4A3F" w:rsidP="004A4A3F">
      <w:pPr>
        <w:jc w:val="both"/>
        <w:rPr>
          <w:b/>
          <w:bCs/>
          <w:sz w:val="24"/>
          <w:szCs w:val="24"/>
        </w:rPr>
      </w:pPr>
    </w:p>
    <w:p w:rsidR="004A4A3F" w:rsidRPr="00F04BD5" w:rsidRDefault="004A4A3F" w:rsidP="004A4A3F">
      <w:pPr>
        <w:autoSpaceDE w:val="0"/>
        <w:autoSpaceDN w:val="0"/>
        <w:adjustRightInd w:val="0"/>
        <w:jc w:val="both"/>
        <w:rPr>
          <w:sz w:val="24"/>
          <w:szCs w:val="24"/>
        </w:rPr>
      </w:pPr>
      <w:r w:rsidRPr="00F04BD5">
        <w:rPr>
          <w:sz w:val="24"/>
          <w:szCs w:val="24"/>
        </w:rPr>
        <w:t>W sprawach nieuregulowanych umową mają zastosowanie przepisy kodeksu cywilnego.</w:t>
      </w:r>
    </w:p>
    <w:p w:rsidR="004A4A3F" w:rsidRPr="00F04BD5" w:rsidRDefault="004A4A3F" w:rsidP="004A4A3F">
      <w:pPr>
        <w:autoSpaceDE w:val="0"/>
        <w:autoSpaceDN w:val="0"/>
        <w:adjustRightInd w:val="0"/>
        <w:jc w:val="both"/>
        <w:rPr>
          <w:sz w:val="24"/>
          <w:szCs w:val="24"/>
        </w:rPr>
      </w:pPr>
    </w:p>
    <w:p w:rsidR="004A4A3F" w:rsidRPr="00F04BD5" w:rsidRDefault="004A4A3F" w:rsidP="004A4A3F">
      <w:pPr>
        <w:autoSpaceDE w:val="0"/>
        <w:autoSpaceDN w:val="0"/>
        <w:adjustRightInd w:val="0"/>
        <w:jc w:val="both"/>
        <w:rPr>
          <w:sz w:val="24"/>
          <w:szCs w:val="24"/>
        </w:rPr>
      </w:pPr>
    </w:p>
    <w:p w:rsidR="004A4A3F" w:rsidRPr="00F04BD5" w:rsidRDefault="004A4A3F" w:rsidP="004A4A3F">
      <w:pPr>
        <w:autoSpaceDE w:val="0"/>
        <w:autoSpaceDN w:val="0"/>
        <w:adjustRightInd w:val="0"/>
        <w:jc w:val="center"/>
        <w:rPr>
          <w:b/>
          <w:bCs/>
          <w:sz w:val="24"/>
          <w:szCs w:val="24"/>
        </w:rPr>
      </w:pPr>
      <w:r w:rsidRPr="00F04BD5">
        <w:rPr>
          <w:b/>
          <w:bCs/>
          <w:sz w:val="24"/>
          <w:szCs w:val="24"/>
        </w:rPr>
        <w:t>§ 11</w:t>
      </w:r>
    </w:p>
    <w:p w:rsidR="004A4A3F" w:rsidRPr="00F04BD5" w:rsidRDefault="004A4A3F" w:rsidP="004A4A3F">
      <w:pPr>
        <w:autoSpaceDE w:val="0"/>
        <w:autoSpaceDN w:val="0"/>
        <w:adjustRightInd w:val="0"/>
        <w:jc w:val="both"/>
        <w:rPr>
          <w:b/>
          <w:bCs/>
          <w:sz w:val="24"/>
          <w:szCs w:val="24"/>
        </w:rPr>
      </w:pPr>
    </w:p>
    <w:p w:rsidR="004A4A3F" w:rsidRPr="00195FF3" w:rsidRDefault="004A4A3F" w:rsidP="007658BF">
      <w:pPr>
        <w:numPr>
          <w:ilvl w:val="0"/>
          <w:numId w:val="9"/>
        </w:numPr>
        <w:jc w:val="both"/>
        <w:rPr>
          <w:sz w:val="24"/>
          <w:szCs w:val="24"/>
        </w:rPr>
      </w:pPr>
      <w:r w:rsidRPr="00F04BD5">
        <w:rPr>
          <w:sz w:val="24"/>
          <w:szCs w:val="24"/>
        </w:rPr>
        <w:t>Umowa została sporządzona w dwóch jednobrzmiących egzemplarzach po jednej dla każdej ze stron.</w:t>
      </w:r>
    </w:p>
    <w:p w:rsidR="004A4A3F" w:rsidRPr="00195FF3" w:rsidRDefault="004A4A3F" w:rsidP="007658BF">
      <w:pPr>
        <w:numPr>
          <w:ilvl w:val="0"/>
          <w:numId w:val="9"/>
        </w:numPr>
        <w:jc w:val="both"/>
        <w:rPr>
          <w:sz w:val="24"/>
          <w:szCs w:val="24"/>
        </w:rPr>
      </w:pPr>
      <w:r w:rsidRPr="00F04BD5">
        <w:rPr>
          <w:sz w:val="24"/>
          <w:szCs w:val="24"/>
        </w:rPr>
        <w:t>Integralną część umowy stanowi oferta Wykonawcy.</w:t>
      </w:r>
    </w:p>
    <w:p w:rsidR="004A4A3F" w:rsidRPr="00F04BD5" w:rsidRDefault="004A4A3F" w:rsidP="00195FF3">
      <w:pPr>
        <w:ind w:left="720"/>
        <w:jc w:val="both"/>
        <w:rPr>
          <w:sz w:val="24"/>
          <w:szCs w:val="24"/>
        </w:rPr>
      </w:pPr>
    </w:p>
    <w:p w:rsidR="004A4A3F" w:rsidRPr="00F04BD5" w:rsidRDefault="004A4A3F" w:rsidP="004A4A3F">
      <w:pPr>
        <w:jc w:val="both"/>
        <w:rPr>
          <w:sz w:val="24"/>
          <w:szCs w:val="24"/>
        </w:rPr>
      </w:pPr>
    </w:p>
    <w:p w:rsidR="004A4A3F" w:rsidRPr="00F04BD5" w:rsidRDefault="004A4A3F" w:rsidP="004A4A3F">
      <w:pPr>
        <w:ind w:left="1080"/>
        <w:jc w:val="both"/>
        <w:rPr>
          <w:sz w:val="24"/>
          <w:szCs w:val="24"/>
        </w:rPr>
      </w:pPr>
    </w:p>
    <w:p w:rsidR="004A4A3F" w:rsidRPr="00F04BD5" w:rsidRDefault="004A4A3F" w:rsidP="004A4A3F">
      <w:pPr>
        <w:ind w:left="1080"/>
        <w:jc w:val="both"/>
        <w:rPr>
          <w:sz w:val="24"/>
          <w:szCs w:val="24"/>
        </w:rPr>
      </w:pPr>
    </w:p>
    <w:p w:rsidR="004A4A3F" w:rsidRPr="00F04BD5" w:rsidRDefault="004A4A3F" w:rsidP="004A4A3F">
      <w:pPr>
        <w:ind w:left="1080"/>
        <w:jc w:val="both"/>
        <w:rPr>
          <w:sz w:val="24"/>
          <w:szCs w:val="24"/>
        </w:rPr>
      </w:pPr>
    </w:p>
    <w:p w:rsidR="004A4A3F" w:rsidRPr="00F04BD5" w:rsidRDefault="004A4A3F" w:rsidP="004A4A3F">
      <w:pPr>
        <w:ind w:left="1080"/>
        <w:jc w:val="both"/>
        <w:rPr>
          <w:sz w:val="24"/>
          <w:szCs w:val="24"/>
        </w:rPr>
      </w:pPr>
    </w:p>
    <w:p w:rsidR="004A4A3F" w:rsidRPr="00F04BD5" w:rsidRDefault="004A4A3F" w:rsidP="004A4A3F">
      <w:pPr>
        <w:jc w:val="both"/>
        <w:rPr>
          <w:sz w:val="24"/>
          <w:szCs w:val="24"/>
        </w:rPr>
      </w:pPr>
    </w:p>
    <w:p w:rsidR="004A4A3F" w:rsidRPr="00F04BD5" w:rsidRDefault="004A4A3F" w:rsidP="004A4A3F">
      <w:pPr>
        <w:jc w:val="center"/>
        <w:rPr>
          <w:sz w:val="24"/>
          <w:szCs w:val="24"/>
        </w:rPr>
      </w:pPr>
      <w:r w:rsidRPr="00F04BD5">
        <w:rPr>
          <w:sz w:val="24"/>
          <w:szCs w:val="24"/>
        </w:rPr>
        <w:t>...........................................                                             …………………………...</w:t>
      </w:r>
    </w:p>
    <w:p w:rsidR="004A4A3F" w:rsidRPr="00F04BD5" w:rsidRDefault="004A4A3F" w:rsidP="004A4A3F">
      <w:pPr>
        <w:jc w:val="both"/>
        <w:rPr>
          <w:sz w:val="24"/>
          <w:szCs w:val="24"/>
        </w:rPr>
      </w:pPr>
      <w:r w:rsidRPr="00F04BD5">
        <w:rPr>
          <w:sz w:val="24"/>
          <w:szCs w:val="24"/>
        </w:rPr>
        <w:t xml:space="preserve">          WYKONAWCA                                                             ZAMAWIAJĄCY                                        </w:t>
      </w:r>
    </w:p>
    <w:p w:rsidR="004A4A3F" w:rsidRPr="00F04BD5" w:rsidRDefault="004A4A3F" w:rsidP="004A4A3F">
      <w:pPr>
        <w:jc w:val="both"/>
        <w:rPr>
          <w:sz w:val="24"/>
          <w:szCs w:val="24"/>
        </w:rPr>
      </w:pPr>
    </w:p>
    <w:p w:rsidR="004A4A3F" w:rsidRPr="00F04BD5" w:rsidRDefault="004A4A3F" w:rsidP="004A4A3F">
      <w:pPr>
        <w:rPr>
          <w:sz w:val="24"/>
          <w:szCs w:val="24"/>
        </w:rPr>
      </w:pPr>
    </w:p>
    <w:p w:rsidR="004A4A3F" w:rsidRPr="00F04BD5" w:rsidRDefault="004A4A3F" w:rsidP="004A4A3F">
      <w:pPr>
        <w:rPr>
          <w:sz w:val="24"/>
          <w:szCs w:val="24"/>
        </w:rPr>
      </w:pPr>
    </w:p>
    <w:p w:rsidR="004A4A3F" w:rsidRPr="00F04BD5" w:rsidRDefault="004A4A3F" w:rsidP="004A4A3F">
      <w:pPr>
        <w:rPr>
          <w:sz w:val="24"/>
          <w:szCs w:val="24"/>
        </w:rPr>
      </w:pPr>
    </w:p>
    <w:p w:rsidR="004A4A3F" w:rsidRPr="00F04BD5" w:rsidRDefault="004A4A3F" w:rsidP="004A4A3F">
      <w:pPr>
        <w:rPr>
          <w:sz w:val="24"/>
          <w:szCs w:val="24"/>
        </w:rPr>
      </w:pPr>
    </w:p>
    <w:p w:rsidR="004A4A3F" w:rsidRPr="00F04BD5" w:rsidRDefault="004A4A3F" w:rsidP="004A4A3F">
      <w:pPr>
        <w:spacing w:line="276" w:lineRule="auto"/>
        <w:jc w:val="center"/>
        <w:rPr>
          <w:b/>
          <w:sz w:val="24"/>
          <w:szCs w:val="24"/>
        </w:rPr>
      </w:pPr>
    </w:p>
    <w:p w:rsidR="004A4A3F" w:rsidRPr="00F04BD5" w:rsidRDefault="004A4A3F" w:rsidP="004A4A3F">
      <w:pPr>
        <w:spacing w:line="276" w:lineRule="auto"/>
        <w:jc w:val="center"/>
        <w:rPr>
          <w:b/>
          <w:sz w:val="24"/>
          <w:szCs w:val="24"/>
        </w:rPr>
      </w:pPr>
    </w:p>
    <w:p w:rsidR="004A4A3F" w:rsidRPr="00F04BD5" w:rsidRDefault="004A4A3F" w:rsidP="00830BB2">
      <w:pPr>
        <w:spacing w:line="276" w:lineRule="auto"/>
        <w:jc w:val="both"/>
        <w:rPr>
          <w:sz w:val="24"/>
          <w:szCs w:val="24"/>
        </w:rPr>
      </w:pPr>
    </w:p>
    <w:p w:rsidR="004A4A3F" w:rsidRPr="00F04BD5" w:rsidRDefault="004A4A3F" w:rsidP="00830BB2">
      <w:pPr>
        <w:spacing w:line="276" w:lineRule="auto"/>
        <w:jc w:val="both"/>
        <w:rPr>
          <w:sz w:val="24"/>
          <w:szCs w:val="24"/>
        </w:rPr>
      </w:pPr>
    </w:p>
    <w:p w:rsidR="00BE010E" w:rsidRPr="00F04BD5" w:rsidRDefault="00BE010E" w:rsidP="00830BB2">
      <w:pPr>
        <w:spacing w:line="276" w:lineRule="auto"/>
        <w:jc w:val="center"/>
        <w:rPr>
          <w:b/>
          <w:sz w:val="24"/>
          <w:szCs w:val="24"/>
        </w:rPr>
      </w:pPr>
    </w:p>
    <w:sectPr w:rsidR="00BE010E" w:rsidRPr="00F04BD5" w:rsidSect="00F15C4C">
      <w:pgSz w:w="11906" w:h="16838"/>
      <w:pgMar w:top="1418" w:right="1418" w:bottom="156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CCD" w:rsidRDefault="00A34CCD" w:rsidP="00C471F5">
      <w:r>
        <w:separator/>
      </w:r>
    </w:p>
  </w:endnote>
  <w:endnote w:type="continuationSeparator" w:id="0">
    <w:p w:rsidR="00A34CCD" w:rsidRDefault="00A34CCD" w:rsidP="00C4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CCD" w:rsidRDefault="00A34CCD" w:rsidP="00C471F5">
      <w:r>
        <w:separator/>
      </w:r>
    </w:p>
  </w:footnote>
  <w:footnote w:type="continuationSeparator" w:id="0">
    <w:p w:rsidR="00A34CCD" w:rsidRDefault="00A34CCD" w:rsidP="00C471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lowerLetter"/>
      <w:lvlText w:val="%1)"/>
      <w:lvlJc w:val="left"/>
      <w:pPr>
        <w:tabs>
          <w:tab w:val="num" w:pos="0"/>
        </w:tabs>
        <w:ind w:left="786" w:hanging="360"/>
      </w:pPr>
      <w:rPr>
        <w:rFonts w:ascii="Times New Roman" w:hAnsi="Times New Roman" w:cs="Times New Roman"/>
        <w:sz w:val="24"/>
        <w:szCs w:val="24"/>
      </w:r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Liberation Serif" w:eastAsia="Times New Roman" w:hAnsi="Liberation Serif" w:cs="Liberation Serif"/>
        <w:b/>
        <w:bCs/>
        <w:i/>
        <w:sz w:val="24"/>
        <w:szCs w:val="24"/>
      </w:rPr>
    </w:lvl>
  </w:abstractNum>
  <w:abstractNum w:abstractNumId="2" w15:restartNumberingAfterBreak="0">
    <w:nsid w:val="00000005"/>
    <w:multiLevelType w:val="multilevel"/>
    <w:tmpl w:val="00000005"/>
    <w:name w:val="WW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1B831BA8"/>
    <w:multiLevelType w:val="hybridMultilevel"/>
    <w:tmpl w:val="3C420436"/>
    <w:lvl w:ilvl="0" w:tplc="2C6ED7C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F4249D"/>
    <w:multiLevelType w:val="hybridMultilevel"/>
    <w:tmpl w:val="3C420436"/>
    <w:lvl w:ilvl="0" w:tplc="2C6ED7C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1521CF"/>
    <w:multiLevelType w:val="hybridMultilevel"/>
    <w:tmpl w:val="3C420436"/>
    <w:lvl w:ilvl="0" w:tplc="2C6ED7CC">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72572E"/>
    <w:multiLevelType w:val="hybridMultilevel"/>
    <w:tmpl w:val="3C420436"/>
    <w:lvl w:ilvl="0" w:tplc="2C6ED7CC">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5A7485"/>
    <w:multiLevelType w:val="hybridMultilevel"/>
    <w:tmpl w:val="3C420436"/>
    <w:lvl w:ilvl="0" w:tplc="2C6ED7C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1B5210"/>
    <w:multiLevelType w:val="hybridMultilevel"/>
    <w:tmpl w:val="3C420436"/>
    <w:lvl w:ilvl="0" w:tplc="2C6ED7C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79692D"/>
    <w:multiLevelType w:val="hybridMultilevel"/>
    <w:tmpl w:val="3C420436"/>
    <w:lvl w:ilvl="0" w:tplc="2C6ED7C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7AC0812"/>
    <w:multiLevelType w:val="hybridMultilevel"/>
    <w:tmpl w:val="3C420436"/>
    <w:lvl w:ilvl="0" w:tplc="2C6ED7CC">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6765043"/>
    <w:multiLevelType w:val="hybridMultilevel"/>
    <w:tmpl w:val="3C420436"/>
    <w:lvl w:ilvl="0" w:tplc="2C6ED7CC">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9"/>
  </w:num>
  <w:num w:numId="3">
    <w:abstractNumId w:val="4"/>
  </w:num>
  <w:num w:numId="4">
    <w:abstractNumId w:val="5"/>
  </w:num>
  <w:num w:numId="5">
    <w:abstractNumId w:val="8"/>
  </w:num>
  <w:num w:numId="6">
    <w:abstractNumId w:val="6"/>
  </w:num>
  <w:num w:numId="7">
    <w:abstractNumId w:val="11"/>
  </w:num>
  <w:num w:numId="8">
    <w:abstractNumId w:val="12"/>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C5"/>
    <w:rsid w:val="00005A75"/>
    <w:rsid w:val="00011FD8"/>
    <w:rsid w:val="0001579B"/>
    <w:rsid w:val="00023706"/>
    <w:rsid w:val="00035C04"/>
    <w:rsid w:val="000366EA"/>
    <w:rsid w:val="00043FCF"/>
    <w:rsid w:val="00052424"/>
    <w:rsid w:val="00060E35"/>
    <w:rsid w:val="00071E0A"/>
    <w:rsid w:val="000778F5"/>
    <w:rsid w:val="0009131E"/>
    <w:rsid w:val="00094B9D"/>
    <w:rsid w:val="00095ADD"/>
    <w:rsid w:val="000A0FB5"/>
    <w:rsid w:val="000A2538"/>
    <w:rsid w:val="000A614A"/>
    <w:rsid w:val="000A6BF2"/>
    <w:rsid w:val="000C7F99"/>
    <w:rsid w:val="000D29A3"/>
    <w:rsid w:val="000D3674"/>
    <w:rsid w:val="000E3FF2"/>
    <w:rsid w:val="000E677A"/>
    <w:rsid w:val="000F06BB"/>
    <w:rsid w:val="000F1B36"/>
    <w:rsid w:val="00100604"/>
    <w:rsid w:val="00101CF1"/>
    <w:rsid w:val="00116D16"/>
    <w:rsid w:val="00120ED9"/>
    <w:rsid w:val="0012744E"/>
    <w:rsid w:val="001370C1"/>
    <w:rsid w:val="0014043A"/>
    <w:rsid w:val="00143572"/>
    <w:rsid w:val="00143BB0"/>
    <w:rsid w:val="00144D4C"/>
    <w:rsid w:val="00145245"/>
    <w:rsid w:val="001563D1"/>
    <w:rsid w:val="001731CF"/>
    <w:rsid w:val="00177452"/>
    <w:rsid w:val="0018370F"/>
    <w:rsid w:val="00193369"/>
    <w:rsid w:val="00193982"/>
    <w:rsid w:val="001954CC"/>
    <w:rsid w:val="00195FF3"/>
    <w:rsid w:val="001A2A3A"/>
    <w:rsid w:val="001B6D5B"/>
    <w:rsid w:val="001B73DE"/>
    <w:rsid w:val="001B760E"/>
    <w:rsid w:val="001C3535"/>
    <w:rsid w:val="001D0BB8"/>
    <w:rsid w:val="001E7437"/>
    <w:rsid w:val="001F2B94"/>
    <w:rsid w:val="00206EDE"/>
    <w:rsid w:val="00212163"/>
    <w:rsid w:val="00224965"/>
    <w:rsid w:val="0022693B"/>
    <w:rsid w:val="00234782"/>
    <w:rsid w:val="002438C2"/>
    <w:rsid w:val="00244E51"/>
    <w:rsid w:val="0025572F"/>
    <w:rsid w:val="00261682"/>
    <w:rsid w:val="002645DE"/>
    <w:rsid w:val="002727BE"/>
    <w:rsid w:val="002730B4"/>
    <w:rsid w:val="00275DC0"/>
    <w:rsid w:val="00277824"/>
    <w:rsid w:val="00284701"/>
    <w:rsid w:val="00286DFB"/>
    <w:rsid w:val="0029058A"/>
    <w:rsid w:val="00292D0B"/>
    <w:rsid w:val="00294271"/>
    <w:rsid w:val="002A257D"/>
    <w:rsid w:val="002A54DA"/>
    <w:rsid w:val="002A7A3D"/>
    <w:rsid w:val="002C3616"/>
    <w:rsid w:val="002C385B"/>
    <w:rsid w:val="002C523A"/>
    <w:rsid w:val="002D098C"/>
    <w:rsid w:val="002D5664"/>
    <w:rsid w:val="002D6EF6"/>
    <w:rsid w:val="002E2430"/>
    <w:rsid w:val="002E3648"/>
    <w:rsid w:val="002E4A27"/>
    <w:rsid w:val="002F734A"/>
    <w:rsid w:val="00301116"/>
    <w:rsid w:val="00305FB8"/>
    <w:rsid w:val="00307746"/>
    <w:rsid w:val="00314301"/>
    <w:rsid w:val="003255F8"/>
    <w:rsid w:val="00325F71"/>
    <w:rsid w:val="00326F53"/>
    <w:rsid w:val="00332D3C"/>
    <w:rsid w:val="003331B6"/>
    <w:rsid w:val="00344D8F"/>
    <w:rsid w:val="00355CC2"/>
    <w:rsid w:val="00356C11"/>
    <w:rsid w:val="00356C56"/>
    <w:rsid w:val="00362329"/>
    <w:rsid w:val="0038423E"/>
    <w:rsid w:val="003C0695"/>
    <w:rsid w:val="003C5BD6"/>
    <w:rsid w:val="003C64A9"/>
    <w:rsid w:val="003D4F3B"/>
    <w:rsid w:val="003D7843"/>
    <w:rsid w:val="003F309A"/>
    <w:rsid w:val="00403A64"/>
    <w:rsid w:val="004365A3"/>
    <w:rsid w:val="00442E86"/>
    <w:rsid w:val="00444ECC"/>
    <w:rsid w:val="004463B5"/>
    <w:rsid w:val="0047322D"/>
    <w:rsid w:val="00485854"/>
    <w:rsid w:val="00486932"/>
    <w:rsid w:val="004875B1"/>
    <w:rsid w:val="00492819"/>
    <w:rsid w:val="004A4A3F"/>
    <w:rsid w:val="004B2E98"/>
    <w:rsid w:val="004B3E23"/>
    <w:rsid w:val="004C74C3"/>
    <w:rsid w:val="004D7211"/>
    <w:rsid w:val="004E25D0"/>
    <w:rsid w:val="004F6CB2"/>
    <w:rsid w:val="004F78FF"/>
    <w:rsid w:val="00501914"/>
    <w:rsid w:val="00505E11"/>
    <w:rsid w:val="00521585"/>
    <w:rsid w:val="005278EC"/>
    <w:rsid w:val="005371F0"/>
    <w:rsid w:val="00544D28"/>
    <w:rsid w:val="00547653"/>
    <w:rsid w:val="00547C85"/>
    <w:rsid w:val="005558FC"/>
    <w:rsid w:val="005607B3"/>
    <w:rsid w:val="00561C37"/>
    <w:rsid w:val="00562012"/>
    <w:rsid w:val="00574880"/>
    <w:rsid w:val="00583204"/>
    <w:rsid w:val="00585797"/>
    <w:rsid w:val="005A1B5B"/>
    <w:rsid w:val="005C544F"/>
    <w:rsid w:val="005D43B2"/>
    <w:rsid w:val="005D533F"/>
    <w:rsid w:val="005E094C"/>
    <w:rsid w:val="005F57CE"/>
    <w:rsid w:val="005F78FE"/>
    <w:rsid w:val="0060528D"/>
    <w:rsid w:val="00612168"/>
    <w:rsid w:val="00615C7C"/>
    <w:rsid w:val="00615E8B"/>
    <w:rsid w:val="0062085E"/>
    <w:rsid w:val="00620BC4"/>
    <w:rsid w:val="00621CBA"/>
    <w:rsid w:val="00624931"/>
    <w:rsid w:val="00637C28"/>
    <w:rsid w:val="00637D82"/>
    <w:rsid w:val="00640C8A"/>
    <w:rsid w:val="00643B75"/>
    <w:rsid w:val="006524DF"/>
    <w:rsid w:val="006545A6"/>
    <w:rsid w:val="00654A1E"/>
    <w:rsid w:val="00660431"/>
    <w:rsid w:val="00662938"/>
    <w:rsid w:val="00666061"/>
    <w:rsid w:val="00667E68"/>
    <w:rsid w:val="00690668"/>
    <w:rsid w:val="00694860"/>
    <w:rsid w:val="006A47EC"/>
    <w:rsid w:val="006B2CB4"/>
    <w:rsid w:val="006B2F60"/>
    <w:rsid w:val="006B52D3"/>
    <w:rsid w:val="006B7E70"/>
    <w:rsid w:val="006C0940"/>
    <w:rsid w:val="006C3D59"/>
    <w:rsid w:val="006D01A4"/>
    <w:rsid w:val="006D064C"/>
    <w:rsid w:val="006D0810"/>
    <w:rsid w:val="006D0A1B"/>
    <w:rsid w:val="006D7950"/>
    <w:rsid w:val="00711591"/>
    <w:rsid w:val="0071261C"/>
    <w:rsid w:val="0071296B"/>
    <w:rsid w:val="00715941"/>
    <w:rsid w:val="00727CFE"/>
    <w:rsid w:val="007311D3"/>
    <w:rsid w:val="00736751"/>
    <w:rsid w:val="007425A9"/>
    <w:rsid w:val="00744161"/>
    <w:rsid w:val="007476A7"/>
    <w:rsid w:val="00754771"/>
    <w:rsid w:val="00757C14"/>
    <w:rsid w:val="00761866"/>
    <w:rsid w:val="007658BF"/>
    <w:rsid w:val="00772BBA"/>
    <w:rsid w:val="00772C86"/>
    <w:rsid w:val="00773EC5"/>
    <w:rsid w:val="0077658E"/>
    <w:rsid w:val="00777B5E"/>
    <w:rsid w:val="00793CA9"/>
    <w:rsid w:val="00796A72"/>
    <w:rsid w:val="007A0230"/>
    <w:rsid w:val="007A066E"/>
    <w:rsid w:val="007B0ABB"/>
    <w:rsid w:val="007C3275"/>
    <w:rsid w:val="007C3A21"/>
    <w:rsid w:val="007C7295"/>
    <w:rsid w:val="007D15C3"/>
    <w:rsid w:val="007D55BA"/>
    <w:rsid w:val="007D6233"/>
    <w:rsid w:val="007E0E55"/>
    <w:rsid w:val="007E13EF"/>
    <w:rsid w:val="007F46C8"/>
    <w:rsid w:val="008224A3"/>
    <w:rsid w:val="00830BB2"/>
    <w:rsid w:val="00831225"/>
    <w:rsid w:val="00840029"/>
    <w:rsid w:val="0084035E"/>
    <w:rsid w:val="00845B0B"/>
    <w:rsid w:val="00854883"/>
    <w:rsid w:val="008657D9"/>
    <w:rsid w:val="0087065D"/>
    <w:rsid w:val="008731F9"/>
    <w:rsid w:val="00886696"/>
    <w:rsid w:val="008917CE"/>
    <w:rsid w:val="00893909"/>
    <w:rsid w:val="00897EAB"/>
    <w:rsid w:val="008A2F5A"/>
    <w:rsid w:val="008A66D0"/>
    <w:rsid w:val="008B1773"/>
    <w:rsid w:val="008C0A42"/>
    <w:rsid w:val="008C0B2F"/>
    <w:rsid w:val="008C4AD5"/>
    <w:rsid w:val="008C5696"/>
    <w:rsid w:val="008D288D"/>
    <w:rsid w:val="008D2CDA"/>
    <w:rsid w:val="008D3980"/>
    <w:rsid w:val="008E6931"/>
    <w:rsid w:val="008F0580"/>
    <w:rsid w:val="00904761"/>
    <w:rsid w:val="009048ED"/>
    <w:rsid w:val="00906BFD"/>
    <w:rsid w:val="00911CEB"/>
    <w:rsid w:val="009553A6"/>
    <w:rsid w:val="00964C88"/>
    <w:rsid w:val="009871E5"/>
    <w:rsid w:val="0099104B"/>
    <w:rsid w:val="00995823"/>
    <w:rsid w:val="00997A72"/>
    <w:rsid w:val="009A2AB3"/>
    <w:rsid w:val="009A717C"/>
    <w:rsid w:val="009B29EA"/>
    <w:rsid w:val="009D02B3"/>
    <w:rsid w:val="009F052E"/>
    <w:rsid w:val="009F142F"/>
    <w:rsid w:val="009F2644"/>
    <w:rsid w:val="00A01178"/>
    <w:rsid w:val="00A13CF1"/>
    <w:rsid w:val="00A14D16"/>
    <w:rsid w:val="00A2797B"/>
    <w:rsid w:val="00A34CCD"/>
    <w:rsid w:val="00A37BC0"/>
    <w:rsid w:val="00A51314"/>
    <w:rsid w:val="00A538FC"/>
    <w:rsid w:val="00A53A12"/>
    <w:rsid w:val="00A55EC3"/>
    <w:rsid w:val="00A715AA"/>
    <w:rsid w:val="00A74082"/>
    <w:rsid w:val="00A764E3"/>
    <w:rsid w:val="00A86C99"/>
    <w:rsid w:val="00A902FC"/>
    <w:rsid w:val="00AA61EA"/>
    <w:rsid w:val="00AA63C3"/>
    <w:rsid w:val="00AB1518"/>
    <w:rsid w:val="00AB3CEF"/>
    <w:rsid w:val="00AC5088"/>
    <w:rsid w:val="00AC7617"/>
    <w:rsid w:val="00AD141A"/>
    <w:rsid w:val="00AD59F0"/>
    <w:rsid w:val="00AF61B6"/>
    <w:rsid w:val="00B0769A"/>
    <w:rsid w:val="00B12784"/>
    <w:rsid w:val="00B17912"/>
    <w:rsid w:val="00B23D96"/>
    <w:rsid w:val="00B240E0"/>
    <w:rsid w:val="00B402BB"/>
    <w:rsid w:val="00B4065E"/>
    <w:rsid w:val="00B47003"/>
    <w:rsid w:val="00B47F54"/>
    <w:rsid w:val="00B50922"/>
    <w:rsid w:val="00B5492E"/>
    <w:rsid w:val="00B61E86"/>
    <w:rsid w:val="00B7218A"/>
    <w:rsid w:val="00B72492"/>
    <w:rsid w:val="00B776D5"/>
    <w:rsid w:val="00B909C8"/>
    <w:rsid w:val="00BB33E3"/>
    <w:rsid w:val="00BC1D5B"/>
    <w:rsid w:val="00BD5303"/>
    <w:rsid w:val="00BE010E"/>
    <w:rsid w:val="00BE1C36"/>
    <w:rsid w:val="00BE23CC"/>
    <w:rsid w:val="00BF0A18"/>
    <w:rsid w:val="00BF48C4"/>
    <w:rsid w:val="00C04619"/>
    <w:rsid w:val="00C07CB4"/>
    <w:rsid w:val="00C1556B"/>
    <w:rsid w:val="00C2094C"/>
    <w:rsid w:val="00C21A44"/>
    <w:rsid w:val="00C44F9C"/>
    <w:rsid w:val="00C471F5"/>
    <w:rsid w:val="00C4726E"/>
    <w:rsid w:val="00C602C3"/>
    <w:rsid w:val="00C65002"/>
    <w:rsid w:val="00C70CCA"/>
    <w:rsid w:val="00C71220"/>
    <w:rsid w:val="00C760F7"/>
    <w:rsid w:val="00C8195F"/>
    <w:rsid w:val="00C84769"/>
    <w:rsid w:val="00C84A5F"/>
    <w:rsid w:val="00C85B78"/>
    <w:rsid w:val="00C91502"/>
    <w:rsid w:val="00C97D8E"/>
    <w:rsid w:val="00CC32E7"/>
    <w:rsid w:val="00CD3C30"/>
    <w:rsid w:val="00CE6405"/>
    <w:rsid w:val="00CF1524"/>
    <w:rsid w:val="00CF650D"/>
    <w:rsid w:val="00D00D0A"/>
    <w:rsid w:val="00D03D7F"/>
    <w:rsid w:val="00D041F8"/>
    <w:rsid w:val="00D2618B"/>
    <w:rsid w:val="00D2670D"/>
    <w:rsid w:val="00D30A14"/>
    <w:rsid w:val="00D41292"/>
    <w:rsid w:val="00D4523A"/>
    <w:rsid w:val="00D551D9"/>
    <w:rsid w:val="00D55878"/>
    <w:rsid w:val="00D619E8"/>
    <w:rsid w:val="00D66F3C"/>
    <w:rsid w:val="00D67579"/>
    <w:rsid w:val="00D711CD"/>
    <w:rsid w:val="00D76910"/>
    <w:rsid w:val="00D80EF5"/>
    <w:rsid w:val="00D85E1D"/>
    <w:rsid w:val="00DA03AC"/>
    <w:rsid w:val="00DA4B8B"/>
    <w:rsid w:val="00DB28A0"/>
    <w:rsid w:val="00DC1A2A"/>
    <w:rsid w:val="00DE01C2"/>
    <w:rsid w:val="00DE1133"/>
    <w:rsid w:val="00DE2331"/>
    <w:rsid w:val="00DE2BCE"/>
    <w:rsid w:val="00DE3ED8"/>
    <w:rsid w:val="00DE53A8"/>
    <w:rsid w:val="00E007A1"/>
    <w:rsid w:val="00E16D17"/>
    <w:rsid w:val="00E24945"/>
    <w:rsid w:val="00E25900"/>
    <w:rsid w:val="00E3282D"/>
    <w:rsid w:val="00E34248"/>
    <w:rsid w:val="00E3473D"/>
    <w:rsid w:val="00E36E7B"/>
    <w:rsid w:val="00E42095"/>
    <w:rsid w:val="00E62BC5"/>
    <w:rsid w:val="00E6367D"/>
    <w:rsid w:val="00E65689"/>
    <w:rsid w:val="00E83E2F"/>
    <w:rsid w:val="00E87EBE"/>
    <w:rsid w:val="00E928E7"/>
    <w:rsid w:val="00E97AB2"/>
    <w:rsid w:val="00EA0A74"/>
    <w:rsid w:val="00EA6367"/>
    <w:rsid w:val="00EB17B5"/>
    <w:rsid w:val="00EB1BDC"/>
    <w:rsid w:val="00EB6B32"/>
    <w:rsid w:val="00EC5E12"/>
    <w:rsid w:val="00ED3BF5"/>
    <w:rsid w:val="00EE2FCB"/>
    <w:rsid w:val="00EE61D5"/>
    <w:rsid w:val="00EE7D95"/>
    <w:rsid w:val="00EF0336"/>
    <w:rsid w:val="00F04213"/>
    <w:rsid w:val="00F04BD5"/>
    <w:rsid w:val="00F111A0"/>
    <w:rsid w:val="00F15C4C"/>
    <w:rsid w:val="00F323DD"/>
    <w:rsid w:val="00F34320"/>
    <w:rsid w:val="00F34AB3"/>
    <w:rsid w:val="00F42336"/>
    <w:rsid w:val="00F42B5E"/>
    <w:rsid w:val="00F444BD"/>
    <w:rsid w:val="00F51F30"/>
    <w:rsid w:val="00F644F8"/>
    <w:rsid w:val="00F67AF4"/>
    <w:rsid w:val="00F812C9"/>
    <w:rsid w:val="00F96696"/>
    <w:rsid w:val="00FB3DBB"/>
    <w:rsid w:val="00FC3E67"/>
    <w:rsid w:val="00FF3710"/>
    <w:rsid w:val="00FF773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67373-865D-4C26-A9E8-8BC4EEF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3A12"/>
    <w:rPr>
      <w:rFonts w:eastAsia="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773EC5"/>
    <w:pPr>
      <w:jc w:val="both"/>
    </w:pPr>
  </w:style>
  <w:style w:type="character" w:customStyle="1" w:styleId="TekstpodstawowyZnak">
    <w:name w:val="Tekst podstawowy Znak"/>
    <w:link w:val="Tekstpodstawowy"/>
    <w:semiHidden/>
    <w:rsid w:val="00773EC5"/>
    <w:rPr>
      <w:rFonts w:eastAsia="Times New Roman" w:cs="Times New Roman"/>
      <w:sz w:val="20"/>
      <w:szCs w:val="20"/>
      <w:lang w:eastAsia="pl-PL"/>
    </w:rPr>
  </w:style>
  <w:style w:type="paragraph" w:styleId="Tekstpodstawowy2">
    <w:name w:val="Body Text 2"/>
    <w:basedOn w:val="Normalny"/>
    <w:link w:val="Tekstpodstawowy2Znak"/>
    <w:semiHidden/>
    <w:rsid w:val="00773EC5"/>
    <w:pPr>
      <w:jc w:val="both"/>
    </w:pPr>
    <w:rPr>
      <w:sz w:val="24"/>
    </w:rPr>
  </w:style>
  <w:style w:type="character" w:customStyle="1" w:styleId="Tekstpodstawowy2Znak">
    <w:name w:val="Tekst podstawowy 2 Znak"/>
    <w:link w:val="Tekstpodstawowy2"/>
    <w:semiHidden/>
    <w:rsid w:val="00773EC5"/>
    <w:rPr>
      <w:rFonts w:eastAsia="Times New Roman" w:cs="Times New Roman"/>
      <w:szCs w:val="20"/>
      <w:lang w:eastAsia="pl-PL"/>
    </w:rPr>
  </w:style>
  <w:style w:type="paragraph" w:styleId="Tekstpodstawowy3">
    <w:name w:val="Body Text 3"/>
    <w:basedOn w:val="Normalny"/>
    <w:link w:val="Tekstpodstawowy3Znak"/>
    <w:semiHidden/>
    <w:rsid w:val="00773EC5"/>
    <w:pPr>
      <w:jc w:val="center"/>
    </w:pPr>
    <w:rPr>
      <w:sz w:val="24"/>
    </w:rPr>
  </w:style>
  <w:style w:type="character" w:customStyle="1" w:styleId="Tekstpodstawowy3Znak">
    <w:name w:val="Tekst podstawowy 3 Znak"/>
    <w:link w:val="Tekstpodstawowy3"/>
    <w:semiHidden/>
    <w:rsid w:val="00773EC5"/>
    <w:rPr>
      <w:rFonts w:eastAsia="Times New Roman" w:cs="Times New Roman"/>
      <w:szCs w:val="20"/>
      <w:lang w:eastAsia="pl-PL"/>
    </w:rPr>
  </w:style>
  <w:style w:type="paragraph" w:styleId="Tytu">
    <w:name w:val="Title"/>
    <w:basedOn w:val="Normalny"/>
    <w:link w:val="TytuZnak"/>
    <w:qFormat/>
    <w:rsid w:val="00773EC5"/>
    <w:pPr>
      <w:jc w:val="center"/>
    </w:pPr>
    <w:rPr>
      <w:sz w:val="24"/>
    </w:rPr>
  </w:style>
  <w:style w:type="character" w:customStyle="1" w:styleId="TytuZnak">
    <w:name w:val="Tytuł Znak"/>
    <w:link w:val="Tytu"/>
    <w:rsid w:val="00773EC5"/>
    <w:rPr>
      <w:rFonts w:eastAsia="Times New Roman" w:cs="Times New Roman"/>
      <w:szCs w:val="20"/>
      <w:lang w:eastAsia="pl-PL"/>
    </w:rPr>
  </w:style>
  <w:style w:type="paragraph" w:customStyle="1" w:styleId="Default">
    <w:name w:val="Default"/>
    <w:rsid w:val="00773EC5"/>
    <w:pPr>
      <w:autoSpaceDE w:val="0"/>
      <w:autoSpaceDN w:val="0"/>
      <w:adjustRightInd w:val="0"/>
    </w:pPr>
    <w:rPr>
      <w:rFonts w:eastAsia="Times New Roman"/>
      <w:color w:val="000000"/>
      <w:sz w:val="24"/>
      <w:szCs w:val="24"/>
    </w:rPr>
  </w:style>
  <w:style w:type="paragraph" w:styleId="Akapitzlist">
    <w:name w:val="List Paragraph"/>
    <w:basedOn w:val="Normalny"/>
    <w:uiPriority w:val="99"/>
    <w:qFormat/>
    <w:rsid w:val="00773EC5"/>
    <w:pPr>
      <w:ind w:left="720"/>
      <w:contextualSpacing/>
    </w:pPr>
  </w:style>
  <w:style w:type="paragraph" w:styleId="Tekstdymka">
    <w:name w:val="Balloon Text"/>
    <w:basedOn w:val="Normalny"/>
    <w:link w:val="TekstdymkaZnak"/>
    <w:uiPriority w:val="99"/>
    <w:semiHidden/>
    <w:unhideWhenUsed/>
    <w:rsid w:val="00EB17B5"/>
    <w:rPr>
      <w:rFonts w:ascii="Tahoma" w:hAnsi="Tahoma" w:cs="Tahoma"/>
      <w:sz w:val="16"/>
      <w:szCs w:val="16"/>
    </w:rPr>
  </w:style>
  <w:style w:type="character" w:customStyle="1" w:styleId="TekstdymkaZnak">
    <w:name w:val="Tekst dymka Znak"/>
    <w:link w:val="Tekstdymka"/>
    <w:uiPriority w:val="99"/>
    <w:semiHidden/>
    <w:rsid w:val="00EB17B5"/>
    <w:rPr>
      <w:rFonts w:ascii="Tahoma" w:eastAsia="Times New Roman" w:hAnsi="Tahoma" w:cs="Tahoma"/>
      <w:sz w:val="16"/>
      <w:szCs w:val="16"/>
      <w:lang w:eastAsia="pl-PL"/>
    </w:rPr>
  </w:style>
  <w:style w:type="paragraph" w:styleId="Bezodstpw">
    <w:name w:val="No Spacing"/>
    <w:basedOn w:val="Normalny"/>
    <w:uiPriority w:val="1"/>
    <w:qFormat/>
    <w:rsid w:val="005D43B2"/>
    <w:rPr>
      <w:rFonts w:ascii="Calibri" w:eastAsia="Calibri" w:hAnsi="Calibri"/>
      <w:sz w:val="22"/>
      <w:szCs w:val="22"/>
      <w:lang w:eastAsia="en-US"/>
    </w:rPr>
  </w:style>
  <w:style w:type="paragraph" w:styleId="Nagwek">
    <w:name w:val="header"/>
    <w:basedOn w:val="Normalny"/>
    <w:link w:val="NagwekZnak"/>
    <w:uiPriority w:val="99"/>
    <w:unhideWhenUsed/>
    <w:rsid w:val="00C471F5"/>
    <w:pPr>
      <w:tabs>
        <w:tab w:val="center" w:pos="4536"/>
        <w:tab w:val="right" w:pos="9072"/>
      </w:tabs>
    </w:pPr>
  </w:style>
  <w:style w:type="character" w:customStyle="1" w:styleId="NagwekZnak">
    <w:name w:val="Nagłówek Znak"/>
    <w:link w:val="Nagwek"/>
    <w:uiPriority w:val="99"/>
    <w:rsid w:val="00C471F5"/>
    <w:rPr>
      <w:rFonts w:eastAsia="Times New Roman"/>
    </w:rPr>
  </w:style>
  <w:style w:type="paragraph" w:styleId="Stopka">
    <w:name w:val="footer"/>
    <w:basedOn w:val="Normalny"/>
    <w:link w:val="StopkaZnak"/>
    <w:uiPriority w:val="99"/>
    <w:unhideWhenUsed/>
    <w:rsid w:val="00C471F5"/>
    <w:pPr>
      <w:tabs>
        <w:tab w:val="center" w:pos="4536"/>
        <w:tab w:val="right" w:pos="9072"/>
      </w:tabs>
    </w:pPr>
  </w:style>
  <w:style w:type="character" w:customStyle="1" w:styleId="StopkaZnak">
    <w:name w:val="Stopka Znak"/>
    <w:link w:val="Stopka"/>
    <w:uiPriority w:val="99"/>
    <w:rsid w:val="00C471F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448798">
      <w:bodyDiv w:val="1"/>
      <w:marLeft w:val="0"/>
      <w:marRight w:val="0"/>
      <w:marTop w:val="0"/>
      <w:marBottom w:val="0"/>
      <w:divBdr>
        <w:top w:val="none" w:sz="0" w:space="0" w:color="auto"/>
        <w:left w:val="none" w:sz="0" w:space="0" w:color="auto"/>
        <w:bottom w:val="none" w:sz="0" w:space="0" w:color="auto"/>
        <w:right w:val="none" w:sz="0" w:space="0" w:color="auto"/>
      </w:divBdr>
    </w:div>
    <w:div w:id="1030952408">
      <w:bodyDiv w:val="1"/>
      <w:marLeft w:val="0"/>
      <w:marRight w:val="0"/>
      <w:marTop w:val="0"/>
      <w:marBottom w:val="0"/>
      <w:divBdr>
        <w:top w:val="none" w:sz="0" w:space="0" w:color="auto"/>
        <w:left w:val="none" w:sz="0" w:space="0" w:color="auto"/>
        <w:bottom w:val="none" w:sz="0" w:space="0" w:color="auto"/>
        <w:right w:val="none" w:sz="0" w:space="0" w:color="auto"/>
      </w:divBdr>
    </w:div>
    <w:div w:id="107762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4DB2E-61DF-46CB-B4DC-6446EA78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1687</Words>
  <Characters>10124</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Magda</cp:lastModifiedBy>
  <cp:revision>2</cp:revision>
  <cp:lastPrinted>2020-10-27T12:46:00Z</cp:lastPrinted>
  <dcterms:created xsi:type="dcterms:W3CDTF">2021-12-20T12:12:00Z</dcterms:created>
  <dcterms:modified xsi:type="dcterms:W3CDTF">2021-12-20T12:12:00Z</dcterms:modified>
</cp:coreProperties>
</file>